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150" w:rsidRPr="00140A32" w:rsidRDefault="00010B06" w:rsidP="00140A32">
      <w:pPr>
        <w:spacing w:before="4080"/>
        <w:jc w:val="center"/>
        <w:rPr>
          <w:rFonts w:cs="Tahoma"/>
          <w:b/>
          <w:sz w:val="56"/>
          <w:szCs w:val="64"/>
        </w:rPr>
      </w:pPr>
      <w:r w:rsidRPr="00140A32">
        <w:rPr>
          <w:rFonts w:cs="Tahoma"/>
          <w:b/>
          <w:sz w:val="56"/>
          <w:szCs w:val="64"/>
        </w:rPr>
        <w:t>Luther Otthon</w:t>
      </w:r>
      <w:r w:rsidR="00A94FA4">
        <w:rPr>
          <w:rFonts w:cs="Tahoma"/>
          <w:b/>
          <w:sz w:val="56"/>
          <w:szCs w:val="64"/>
        </w:rPr>
        <w:t xml:space="preserve"> </w:t>
      </w:r>
      <w:r w:rsidRPr="00140A32">
        <w:rPr>
          <w:rFonts w:cs="Tahoma"/>
          <w:b/>
          <w:sz w:val="56"/>
          <w:szCs w:val="64"/>
        </w:rPr>
        <w:t>-</w:t>
      </w:r>
      <w:r w:rsidR="00DA27BB" w:rsidRPr="00140A32">
        <w:rPr>
          <w:rFonts w:cs="Tahoma"/>
          <w:b/>
          <w:sz w:val="56"/>
          <w:szCs w:val="64"/>
        </w:rPr>
        <w:t xml:space="preserve"> </w:t>
      </w:r>
      <w:r w:rsidR="00083150" w:rsidRPr="00140A32">
        <w:rPr>
          <w:rFonts w:cs="Tahoma"/>
          <w:b/>
          <w:sz w:val="56"/>
          <w:szCs w:val="64"/>
        </w:rPr>
        <w:t>Szakkollégium</w:t>
      </w:r>
    </w:p>
    <w:p w:rsidR="00083150" w:rsidRDefault="00083150" w:rsidP="00140A32">
      <w:pPr>
        <w:spacing w:before="120" w:after="480"/>
        <w:jc w:val="center"/>
        <w:rPr>
          <w:rFonts w:ascii="Franklin Gothic Medium" w:hAnsi="Franklin Gothic Medium"/>
          <w:sz w:val="44"/>
          <w:szCs w:val="44"/>
        </w:rPr>
      </w:pPr>
      <w:r w:rsidRPr="00140A32">
        <w:rPr>
          <w:rFonts w:cs="Tahoma"/>
          <w:sz w:val="44"/>
          <w:szCs w:val="44"/>
        </w:rPr>
        <w:t>Írásbeli felvételi</w:t>
      </w:r>
      <w:r w:rsidR="00140A32" w:rsidRPr="00140A32">
        <w:rPr>
          <w:rFonts w:cs="Tahoma"/>
          <w:sz w:val="44"/>
          <w:szCs w:val="44"/>
        </w:rPr>
        <w:br/>
      </w:r>
      <w:r w:rsidR="00010B06" w:rsidRPr="00140A32">
        <w:rPr>
          <w:rFonts w:cs="Tahoma"/>
          <w:sz w:val="44"/>
          <w:szCs w:val="44"/>
        </w:rPr>
        <w:t>a 20</w:t>
      </w:r>
      <w:r w:rsidR="00140A32" w:rsidRPr="00140A32">
        <w:rPr>
          <w:rFonts w:cs="Tahoma"/>
          <w:sz w:val="44"/>
          <w:szCs w:val="44"/>
        </w:rPr>
        <w:t>1</w:t>
      </w:r>
      <w:r w:rsidR="00E471D8">
        <w:rPr>
          <w:rFonts w:cs="Tahoma"/>
          <w:sz w:val="44"/>
          <w:szCs w:val="44"/>
        </w:rPr>
        <w:t>9</w:t>
      </w:r>
      <w:r w:rsidR="00010B06" w:rsidRPr="00140A32">
        <w:rPr>
          <w:rFonts w:cs="Tahoma"/>
          <w:sz w:val="44"/>
          <w:szCs w:val="44"/>
        </w:rPr>
        <w:t>/20</w:t>
      </w:r>
      <w:r w:rsidR="00E471D8">
        <w:rPr>
          <w:rFonts w:cs="Tahoma"/>
          <w:sz w:val="44"/>
          <w:szCs w:val="44"/>
        </w:rPr>
        <w:t>20</w:t>
      </w:r>
      <w:r w:rsidRPr="00140A32">
        <w:rPr>
          <w:rFonts w:cs="Tahoma"/>
          <w:sz w:val="44"/>
          <w:szCs w:val="44"/>
        </w:rPr>
        <w:t>-</w:t>
      </w:r>
      <w:r w:rsidR="00041062">
        <w:rPr>
          <w:rFonts w:cs="Tahoma"/>
          <w:sz w:val="44"/>
          <w:szCs w:val="44"/>
        </w:rPr>
        <w:t>a</w:t>
      </w:r>
      <w:r w:rsidRPr="00140A32">
        <w:rPr>
          <w:rFonts w:cs="Tahoma"/>
          <w:sz w:val="44"/>
          <w:szCs w:val="44"/>
        </w:rPr>
        <w:t>s tanévre</w:t>
      </w:r>
    </w:p>
    <w:p w:rsidR="00140A32" w:rsidRDefault="00121F1E">
      <w:pPr>
        <w:jc w:val="center"/>
        <w:rPr>
          <w:noProof/>
          <w:sz w:val="44"/>
          <w:szCs w:val="44"/>
          <w:lang w:eastAsia="hu-HU"/>
        </w:rPr>
      </w:pPr>
      <w:r>
        <w:rPr>
          <w:noProof/>
          <w:sz w:val="44"/>
          <w:szCs w:val="44"/>
          <w:lang w:eastAsia="hu-HU"/>
        </w:rPr>
        <w:drawing>
          <wp:inline distT="0" distB="0" distL="0" distR="0">
            <wp:extent cx="3166110" cy="3166110"/>
            <wp:effectExtent l="19050" t="0" r="0" b="0"/>
            <wp:docPr id="1" name="Kép 1" descr="lutherroz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utherrozs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150" w:rsidRPr="00140A32" w:rsidRDefault="00140A32" w:rsidP="00140A32">
      <w:pPr>
        <w:ind w:firstLine="851"/>
        <w:jc w:val="left"/>
        <w:rPr>
          <w:rFonts w:cs="Tahoma"/>
          <w:b/>
        </w:rPr>
      </w:pPr>
      <w:r>
        <w:rPr>
          <w:noProof/>
          <w:sz w:val="44"/>
          <w:szCs w:val="44"/>
          <w:lang w:eastAsia="hu-HU"/>
        </w:rPr>
        <w:br w:type="page"/>
      </w:r>
      <w:r w:rsidR="00083150" w:rsidRPr="00140A32">
        <w:rPr>
          <w:rFonts w:cs="Tahoma"/>
          <w:b/>
          <w:sz w:val="36"/>
        </w:rPr>
        <w:lastRenderedPageBreak/>
        <w:t>Kedves Jelentkező!</w:t>
      </w:r>
    </w:p>
    <w:p w:rsidR="009F3D36" w:rsidRPr="00140A32" w:rsidRDefault="00083150" w:rsidP="00701D57">
      <w:pPr>
        <w:spacing w:before="240"/>
      </w:pPr>
      <w:r w:rsidRPr="00140A32">
        <w:t xml:space="preserve">A </w:t>
      </w:r>
      <w:r w:rsidR="00010B06" w:rsidRPr="00140A32">
        <w:rPr>
          <w:b/>
        </w:rPr>
        <w:t>Luther Otthon</w:t>
      </w:r>
      <w:r w:rsidR="00BA7E55">
        <w:rPr>
          <w:b/>
        </w:rPr>
        <w:t xml:space="preserve"> </w:t>
      </w:r>
      <w:r w:rsidR="00010B06" w:rsidRPr="00140A32">
        <w:rPr>
          <w:b/>
        </w:rPr>
        <w:t>-</w:t>
      </w:r>
      <w:r w:rsidR="00DA27BB" w:rsidRPr="00140A32">
        <w:rPr>
          <w:b/>
        </w:rPr>
        <w:t xml:space="preserve"> </w:t>
      </w:r>
      <w:r w:rsidRPr="00140A32">
        <w:rPr>
          <w:b/>
        </w:rPr>
        <w:t>Szakkollégium</w:t>
      </w:r>
      <w:r w:rsidRPr="00140A32">
        <w:t xml:space="preserve"> írásbeli felvételi lapját tartod a kezedben. Felhívjuk a figyelmedet, hogy a </w:t>
      </w:r>
      <w:r w:rsidR="00DA27BB" w:rsidRPr="00140A32">
        <w:t>felvételiket harmadik félnek</w:t>
      </w:r>
      <w:r w:rsidRPr="00140A32">
        <w:t xml:space="preserve"> nem adjuk ki! A kit</w:t>
      </w:r>
      <w:r w:rsidR="00A42C55" w:rsidRPr="00140A32">
        <w:t xml:space="preserve">öltött írásbeli felvételi lap </w:t>
      </w:r>
      <w:r w:rsidR="00A42C55" w:rsidRPr="00FD6962">
        <w:rPr>
          <w:b/>
        </w:rPr>
        <w:t>beérkezési határideje</w:t>
      </w:r>
      <w:r w:rsidRPr="00FD6962">
        <w:t xml:space="preserve"> </w:t>
      </w:r>
      <w:r w:rsidR="002815EA" w:rsidRPr="00FD6962">
        <w:rPr>
          <w:b/>
        </w:rPr>
        <w:t>20</w:t>
      </w:r>
      <w:r w:rsidR="007A048C" w:rsidRPr="00FD6962">
        <w:rPr>
          <w:b/>
        </w:rPr>
        <w:t>1</w:t>
      </w:r>
      <w:r w:rsidR="00E471D8">
        <w:rPr>
          <w:b/>
        </w:rPr>
        <w:t>9</w:t>
      </w:r>
      <w:r w:rsidRPr="00FD6962">
        <w:rPr>
          <w:b/>
        </w:rPr>
        <w:t xml:space="preserve">. </w:t>
      </w:r>
      <w:r w:rsidR="008B161D">
        <w:rPr>
          <w:b/>
        </w:rPr>
        <w:t>a</w:t>
      </w:r>
      <w:r w:rsidR="002110FF">
        <w:rPr>
          <w:b/>
        </w:rPr>
        <w:t>ugusztus</w:t>
      </w:r>
      <w:r w:rsidR="00FD6962" w:rsidRPr="00FD6962">
        <w:rPr>
          <w:b/>
        </w:rPr>
        <w:t xml:space="preserve"> </w:t>
      </w:r>
      <w:r w:rsidR="00E471D8">
        <w:rPr>
          <w:b/>
        </w:rPr>
        <w:t>1</w:t>
      </w:r>
      <w:r w:rsidRPr="00FD6962">
        <w:t>.</w:t>
      </w:r>
      <w:r w:rsidR="00A42C55" w:rsidRPr="00FD6962">
        <w:t xml:space="preserve">, melyet kérünk </w:t>
      </w:r>
      <w:r w:rsidRPr="00FD6962">
        <w:t>a következő</w:t>
      </w:r>
      <w:r w:rsidRPr="00140A32">
        <w:t xml:space="preserve"> cím</w:t>
      </w:r>
      <w:r w:rsidR="00E471D8">
        <w:t>r</w:t>
      </w:r>
      <w:r w:rsidRPr="00140A32">
        <w:t xml:space="preserve">e </w:t>
      </w:r>
      <w:r w:rsidR="00A42C55" w:rsidRPr="00140A32">
        <w:t>jut</w:t>
      </w:r>
      <w:r w:rsidR="00921D72">
        <w:t>t</w:t>
      </w:r>
      <w:r w:rsidR="00A42C55" w:rsidRPr="00140A32">
        <w:t>ass el:</w:t>
      </w:r>
    </w:p>
    <w:p w:rsidR="007A048C" w:rsidRPr="00BA7E55" w:rsidRDefault="007A048C" w:rsidP="00BA7E55">
      <w:pPr>
        <w:pStyle w:val="Szvegtrzs"/>
        <w:spacing w:after="0"/>
        <w:ind w:firstLine="284"/>
        <w:rPr>
          <w:rFonts w:cs="Tahoma"/>
          <w:b/>
          <w:szCs w:val="28"/>
        </w:rPr>
      </w:pPr>
      <w:bookmarkStart w:id="0" w:name="tf0718"/>
      <w:bookmarkStart w:id="1" w:name="tf0717"/>
      <w:bookmarkEnd w:id="0"/>
      <w:bookmarkEnd w:id="1"/>
      <w:r w:rsidRPr="00F96D06">
        <w:rPr>
          <w:rFonts w:cs="Tahoma"/>
          <w:b/>
          <w:szCs w:val="28"/>
        </w:rPr>
        <w:t>felveteli</w:t>
      </w:r>
      <w:r w:rsidR="005B45BF">
        <w:rPr>
          <w:rFonts w:cs="Tahoma"/>
          <w:b/>
          <w:szCs w:val="28"/>
        </w:rPr>
        <w:t>@</w:t>
      </w:r>
      <w:r w:rsidR="00083150" w:rsidRPr="00F96D06">
        <w:rPr>
          <w:rFonts w:cs="Tahoma"/>
          <w:b/>
          <w:szCs w:val="28"/>
        </w:rPr>
        <w:t>l</w:t>
      </w:r>
      <w:r w:rsidRPr="00F96D06">
        <w:rPr>
          <w:rFonts w:cs="Tahoma"/>
          <w:b/>
          <w:szCs w:val="28"/>
        </w:rPr>
        <w:t>utherotthon</w:t>
      </w:r>
      <w:r w:rsidR="005B45BF">
        <w:rPr>
          <w:rFonts w:cs="Tahoma"/>
          <w:b/>
          <w:szCs w:val="28"/>
        </w:rPr>
        <w:t>.</w:t>
      </w:r>
      <w:r w:rsidR="00083150" w:rsidRPr="00F96D06">
        <w:rPr>
          <w:rFonts w:cs="Tahoma"/>
          <w:b/>
          <w:szCs w:val="28"/>
        </w:rPr>
        <w:t>hu</w:t>
      </w:r>
      <w:bookmarkStart w:id="2" w:name="tf0719"/>
      <w:bookmarkEnd w:id="2"/>
    </w:p>
    <w:p w:rsidR="005C6714" w:rsidRPr="00140A32" w:rsidRDefault="005C6714" w:rsidP="00F96D06">
      <w:r w:rsidRPr="00140A32">
        <w:t>Kollégiumunk összetartó baráti körök közössége, alig 80 ember lakik együtt, itt nem lehet elbújni a személytelenség árnyékában. Mindenki ismer mindenkit. A következőkben látni fogod, hogy a kérdéseinken keresztül is Téged szeretnénk valóban megismerni és nem unottá rágott közhelyeket olvasni</w:t>
      </w:r>
      <w:r w:rsidR="00643A13" w:rsidRPr="00140A32">
        <w:t xml:space="preserve">; a legőszintébb válaszaidra vagyunk kíváncsiak. A felvételi lapon mellőzheted az érettségire jól begyakorolt tárgyilagos stílusod, kollégisták maroknyi csapata fogja olvasni válaszaidat. </w:t>
      </w:r>
    </w:p>
    <w:p w:rsidR="00083150" w:rsidRDefault="00083150" w:rsidP="00F96D06">
      <w:r w:rsidRPr="00140A32">
        <w:t>Az írásbeli rész tartalmától függetlenül mindenkit meghívunk a felvételi tárborunkra, mely szóbeli felvételivel végződik. Az írásbeli felvételi beküldése feltétele a felvételi táborban való részvételnek. A kiválasztás során figyelembe vesszük az írásbeli</w:t>
      </w:r>
      <w:r w:rsidR="00EE087D">
        <w:t xml:space="preserve"> jelentkezést</w:t>
      </w:r>
      <w:r w:rsidRPr="00140A32">
        <w:t xml:space="preserve"> és a felvételi táb</w:t>
      </w:r>
      <w:r w:rsidR="00416550" w:rsidRPr="00140A32">
        <w:t>or</w:t>
      </w:r>
      <w:r w:rsidR="000E65DA">
        <w:t>t is</w:t>
      </w:r>
      <w:r w:rsidR="00416550" w:rsidRPr="00140A32">
        <w:t xml:space="preserve">; a felvétel feltétele </w:t>
      </w:r>
      <w:r w:rsidR="000E65DA">
        <w:t>a felvételi lap határidőn belüli leadása és a táborban</w:t>
      </w:r>
      <w:r w:rsidR="00416550" w:rsidRPr="00140A32">
        <w:t xml:space="preserve"> való részvétel.</w:t>
      </w:r>
      <w:r w:rsidRPr="00140A32">
        <w:t xml:space="preserve"> </w:t>
      </w:r>
    </w:p>
    <w:p w:rsidR="00E60056" w:rsidRDefault="00E60056" w:rsidP="00F96D06"/>
    <w:p w:rsidR="00E60056" w:rsidRPr="00140A32" w:rsidRDefault="00E60056" w:rsidP="00E60056">
      <w:pPr>
        <w:shd w:val="clear" w:color="auto" w:fill="D9D9D9" w:themeFill="background1" w:themeFillShade="D9"/>
      </w:pPr>
      <w:r>
        <w:rPr>
          <w:b/>
          <w:bCs/>
        </w:rPr>
        <w:t xml:space="preserve">Felvételi Tábor időpontja: </w:t>
      </w:r>
      <w:r>
        <w:t>201</w:t>
      </w:r>
      <w:r w:rsidR="00DA42CE">
        <w:t>9</w:t>
      </w:r>
      <w:r>
        <w:t xml:space="preserve">. augusztus </w:t>
      </w:r>
      <w:r w:rsidR="00DA42CE">
        <w:t>3-4</w:t>
      </w:r>
      <w:r>
        <w:t xml:space="preserve">. </w:t>
      </w:r>
    </w:p>
    <w:p w:rsidR="00083150" w:rsidRDefault="00083150" w:rsidP="00184E94">
      <w:pPr>
        <w:spacing w:before="480"/>
        <w:rPr>
          <w:b/>
        </w:rPr>
      </w:pPr>
      <w:r w:rsidRPr="00981C8D">
        <w:rPr>
          <w:b/>
        </w:rPr>
        <w:t xml:space="preserve">Kérjük, a felvételi laphoz mellékelj egy lelkészi ajánlást gyülekezeti lelkészedtől, valamint egy fényképpel ellátott </w:t>
      </w:r>
      <w:r w:rsidRPr="00497AFA">
        <w:rPr>
          <w:b/>
          <w:u w:val="single"/>
        </w:rPr>
        <w:t>hagyományos típusú</w:t>
      </w:r>
      <w:r w:rsidR="00497AFA">
        <w:rPr>
          <w:b/>
        </w:rPr>
        <w:t xml:space="preserve"> önéletrajzot, amelyben mindenképpen térj ki a családodra, iskolán kívüli tevékenységeidre (szakkör, egyesület…),</w:t>
      </w:r>
      <w:r w:rsidR="00104F70">
        <w:rPr>
          <w:b/>
        </w:rPr>
        <w:t xml:space="preserve"> hogy milyen programok szervezésében vettél eddig részt,</w:t>
      </w:r>
      <w:r w:rsidR="00497AFA">
        <w:rPr>
          <w:b/>
        </w:rPr>
        <w:t xml:space="preserve"> hitéletedre és </w:t>
      </w:r>
      <w:r w:rsidRPr="00981C8D">
        <w:rPr>
          <w:b/>
        </w:rPr>
        <w:t>gyülek</w:t>
      </w:r>
      <w:r w:rsidR="00497AFA">
        <w:rPr>
          <w:b/>
        </w:rPr>
        <w:t>ezeteddel való kapcsolatodra</w:t>
      </w:r>
      <w:r w:rsidR="00104F70">
        <w:rPr>
          <w:b/>
        </w:rPr>
        <w:t>,</w:t>
      </w:r>
      <w:r w:rsidR="00184E94">
        <w:rPr>
          <w:b/>
        </w:rPr>
        <w:t xml:space="preserve"> valamint</w:t>
      </w:r>
      <w:r w:rsidR="00497AFA">
        <w:rPr>
          <w:b/>
        </w:rPr>
        <w:t xml:space="preserve"> egyéb </w:t>
      </w:r>
      <w:r w:rsidRPr="00981C8D">
        <w:rPr>
          <w:b/>
        </w:rPr>
        <w:t>általad fontosnak tartott dolgokra.</w:t>
      </w:r>
      <w:r w:rsidR="00104F70">
        <w:rPr>
          <w:b/>
        </w:rPr>
        <w:t xml:space="preserve"> Kérjük, írj arról is, hogyan képzeled el a budapesti életedet</w:t>
      </w:r>
      <w:r w:rsidR="00435018">
        <w:rPr>
          <w:b/>
        </w:rPr>
        <w:t>, és hogy miért szeretnél kollégiumunk közösségéhez tartozni.</w:t>
      </w:r>
    </w:p>
    <w:p w:rsidR="00184E94" w:rsidRPr="00981C8D" w:rsidRDefault="00184E94" w:rsidP="00F96D06">
      <w:pPr>
        <w:rPr>
          <w:b/>
        </w:rPr>
      </w:pPr>
    </w:p>
    <w:p w:rsidR="008D600A" w:rsidRPr="00140A32" w:rsidRDefault="008D600A" w:rsidP="00F96D06">
      <w:r w:rsidRPr="008D600A">
        <w:rPr>
          <w:b/>
        </w:rPr>
        <w:t>Néhány szó a kitöltésről:</w:t>
      </w:r>
      <w:r>
        <w:t xml:space="preserve"> kattints a megfelelő kitöltendő szürke mezőbe, vagy lépdelj oda a TAB billentyű segítségével és már írhatod is a válaszod. Ajánlott kitörölni az előre megadott „___” vonalakat (amik csak kitöltő és elrendező szereppel bírnak) és csak a saját választ beírni. A hosszú kifejtendő válaszoknál nem adtunk meg ilyen helykitöltő vonalakat, tetszőleges hosszan írhattok, automatikusan tördeli a sorokat és az oldalakat is, amennyiben az szükséges.</w:t>
      </w:r>
    </w:p>
    <w:p w:rsidR="00083150" w:rsidRPr="00140A32" w:rsidRDefault="00083150" w:rsidP="00F96D06">
      <w:r w:rsidRPr="00140A32">
        <w:t>Ha bármi kérdés felmerül benned a jelentkezéssel kapcsolatban, kérjük</w:t>
      </w:r>
      <w:r w:rsidR="00184E94">
        <w:t>,</w:t>
      </w:r>
      <w:r w:rsidRPr="00140A32">
        <w:t xml:space="preserve"> írj a </w:t>
      </w:r>
      <w:r w:rsidR="007A048C" w:rsidRPr="00140A32">
        <w:rPr>
          <w:b/>
        </w:rPr>
        <w:t>felveteli</w:t>
      </w:r>
      <w:r w:rsidR="00AD4CAE">
        <w:rPr>
          <w:b/>
        </w:rPr>
        <w:t>@</w:t>
      </w:r>
      <w:r w:rsidR="003555EB" w:rsidRPr="00140A32">
        <w:rPr>
          <w:b/>
        </w:rPr>
        <w:t>l</w:t>
      </w:r>
      <w:r w:rsidR="007A048C" w:rsidRPr="00140A32">
        <w:rPr>
          <w:b/>
        </w:rPr>
        <w:t>utherotthon</w:t>
      </w:r>
      <w:r w:rsidR="00AD4CAE">
        <w:rPr>
          <w:b/>
        </w:rPr>
        <w:t>.</w:t>
      </w:r>
      <w:r w:rsidRPr="00140A32">
        <w:rPr>
          <w:b/>
        </w:rPr>
        <w:t>hu</w:t>
      </w:r>
      <w:r w:rsidRPr="00140A32">
        <w:t xml:space="preserve"> e-mail címre!</w:t>
      </w:r>
    </w:p>
    <w:p w:rsidR="00083150" w:rsidRPr="00701D57" w:rsidRDefault="002815EA" w:rsidP="00184E94">
      <w:pPr>
        <w:spacing w:before="480"/>
      </w:pPr>
      <w:r w:rsidRPr="00701D57">
        <w:t>Budapest, 20</w:t>
      </w:r>
      <w:r w:rsidR="006C2537">
        <w:t>1</w:t>
      </w:r>
      <w:r w:rsidR="00200522">
        <w:t>9</w:t>
      </w:r>
      <w:r w:rsidR="00083150" w:rsidRPr="00701D57">
        <w:t xml:space="preserve">. </w:t>
      </w:r>
      <w:r w:rsidR="006C2537">
        <w:t>jú</w:t>
      </w:r>
      <w:r w:rsidR="00200522">
        <w:t>l</w:t>
      </w:r>
      <w:r w:rsidR="006C2537">
        <w:t>ius</w:t>
      </w:r>
      <w:r w:rsidRPr="00701D57">
        <w:t xml:space="preserve"> </w:t>
      </w:r>
      <w:r w:rsidR="001A10E3">
        <w:t>1</w:t>
      </w:r>
      <w:r w:rsidR="00200522">
        <w:t>1</w:t>
      </w:r>
      <w:r w:rsidR="00083150" w:rsidRPr="00701D57">
        <w:t>.</w:t>
      </w:r>
    </w:p>
    <w:p w:rsidR="00083150" w:rsidRPr="00140A32" w:rsidRDefault="00701D57" w:rsidP="00184E94">
      <w:pPr>
        <w:tabs>
          <w:tab w:val="left" w:pos="2977"/>
        </w:tabs>
        <w:spacing w:before="480" w:after="120"/>
      </w:pPr>
      <w:r>
        <w:tab/>
      </w:r>
      <w:r w:rsidR="00083150" w:rsidRPr="00140A32">
        <w:t>Sok sikert és szeretettel várunk a felvételi táborba:</w:t>
      </w:r>
    </w:p>
    <w:p w:rsidR="00701D57" w:rsidRDefault="00701D57" w:rsidP="00184E94">
      <w:pPr>
        <w:tabs>
          <w:tab w:val="center" w:pos="7088"/>
        </w:tabs>
        <w:spacing w:before="360"/>
        <w:ind w:left="397" w:firstLine="0"/>
        <w:rPr>
          <w:rFonts w:ascii="Verdana" w:hAnsi="Verdana"/>
          <w:i/>
        </w:rPr>
        <w:sectPr w:rsidR="00701D57" w:rsidSect="00F96D06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418" w:right="1132" w:bottom="1135" w:left="1134" w:header="708" w:footer="708" w:gutter="0"/>
          <w:cols w:space="708"/>
          <w:titlePg/>
          <w:docGrid w:linePitch="360"/>
        </w:sectPr>
      </w:pPr>
      <w:r>
        <w:tab/>
      </w:r>
      <w:r w:rsidR="002815EA" w:rsidRPr="00701D57">
        <w:rPr>
          <w:rFonts w:ascii="Verdana" w:hAnsi="Verdana"/>
          <w:i/>
        </w:rPr>
        <w:t>Luther Otthon</w:t>
      </w:r>
      <w:r w:rsidRPr="00701D57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–</w:t>
      </w:r>
      <w:r w:rsidRPr="00701D57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Szakkollégium</w:t>
      </w:r>
      <w:r>
        <w:rPr>
          <w:rFonts w:ascii="Verdana" w:hAnsi="Verdana"/>
          <w:i/>
        </w:rPr>
        <w:br/>
      </w:r>
      <w:r>
        <w:rPr>
          <w:rFonts w:ascii="Verdana" w:hAnsi="Verdana"/>
          <w:i/>
        </w:rPr>
        <w:tab/>
      </w:r>
      <w:r w:rsidR="00083150" w:rsidRPr="00701D57">
        <w:rPr>
          <w:rFonts w:ascii="Verdana" w:hAnsi="Verdana"/>
          <w:i/>
        </w:rPr>
        <w:t>Felvételi Bizottsága</w:t>
      </w:r>
    </w:p>
    <w:p w:rsidR="00083150" w:rsidRDefault="00083150" w:rsidP="00701D57">
      <w:pPr>
        <w:ind w:firstLine="851"/>
        <w:jc w:val="left"/>
        <w:rPr>
          <w:rFonts w:cs="Tahoma"/>
          <w:b/>
          <w:sz w:val="36"/>
        </w:rPr>
      </w:pPr>
      <w:r w:rsidRPr="00701D57">
        <w:rPr>
          <w:rFonts w:cs="Tahoma"/>
          <w:b/>
          <w:sz w:val="36"/>
        </w:rPr>
        <w:lastRenderedPageBreak/>
        <w:t>Adatlap</w:t>
      </w:r>
    </w:p>
    <w:p w:rsidR="00C92335" w:rsidRDefault="00C92335" w:rsidP="00C92335">
      <w:r w:rsidRPr="006E23EA">
        <w:rPr>
          <w:b/>
        </w:rPr>
        <w:t>Név:</w:t>
      </w:r>
      <w:r>
        <w:t xml:space="preserve"> </w:t>
      </w:r>
      <w:bookmarkStart w:id="3" w:name="nev"/>
      <w:r w:rsidR="00AE532B">
        <w:fldChar w:fldCharType="begin">
          <w:ffData>
            <w:name w:val=""/>
            <w:enabled/>
            <w:calcOnExit/>
            <w:textInput>
              <w:default w:val="__________________________"/>
              <w:maxLength w:val="60"/>
              <w:format w:val="Szókezdő nagybetű"/>
            </w:textInput>
          </w:ffData>
        </w:fldChar>
      </w:r>
      <w:r w:rsidR="00BB1665">
        <w:instrText xml:space="preserve"> FORMTEXT </w:instrText>
      </w:r>
      <w:r w:rsidR="00AE532B">
        <w:fldChar w:fldCharType="separate"/>
      </w:r>
      <w:r w:rsidR="0032075F">
        <w:rPr>
          <w:noProof/>
        </w:rPr>
        <w:t>__________________________</w:t>
      </w:r>
      <w:r w:rsidR="00AE532B">
        <w:fldChar w:fldCharType="end"/>
      </w:r>
      <w:bookmarkEnd w:id="3"/>
    </w:p>
    <w:p w:rsidR="006E23EA" w:rsidRDefault="006E23EA" w:rsidP="006E23EA">
      <w:pPr>
        <w:pStyle w:val="szakaszcim"/>
        <w:pBdr>
          <w:bottom w:val="single" w:sz="12" w:space="0" w:color="A6A6A6"/>
        </w:pBdr>
      </w:pPr>
      <w:r w:rsidRPr="006E23EA">
        <w:t>Elérhetőségek</w:t>
      </w:r>
    </w:p>
    <w:p w:rsidR="006E23EA" w:rsidRPr="006E23EA" w:rsidRDefault="00B13242" w:rsidP="006E23EA">
      <w:pPr>
        <w:numPr>
          <w:ilvl w:val="0"/>
          <w:numId w:val="4"/>
        </w:numPr>
        <w:tabs>
          <w:tab w:val="left" w:pos="1134"/>
          <w:tab w:val="left" w:pos="2552"/>
        </w:tabs>
        <w:rPr>
          <w:b/>
        </w:rPr>
      </w:pPr>
      <w:r>
        <w:rPr>
          <w:b/>
        </w:rPr>
        <w:t>E</w:t>
      </w:r>
      <w:r w:rsidR="006E23EA" w:rsidRPr="006E23EA">
        <w:rPr>
          <w:b/>
        </w:rPr>
        <w:t xml:space="preserve">-mail: </w:t>
      </w:r>
      <w:r w:rsidR="006E23EA"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50"/>
              <w:format w:val="Kisbetű"/>
            </w:textInput>
          </w:ffData>
        </w:fldChar>
      </w:r>
      <w:r w:rsidR="00031A26">
        <w:instrText xml:space="preserve"> FORMTEXT </w:instrText>
      </w:r>
      <w:r w:rsidR="00AE532B">
        <w:fldChar w:fldCharType="separate"/>
      </w:r>
      <w:r w:rsidR="00F831EF">
        <w:rPr>
          <w:noProof/>
        </w:rPr>
        <w:t>__________________________</w:t>
      </w:r>
      <w:r w:rsidR="00AE532B">
        <w:fldChar w:fldCharType="end"/>
      </w:r>
    </w:p>
    <w:p w:rsidR="006E23EA" w:rsidRPr="00031A26" w:rsidRDefault="00B13242" w:rsidP="006E23EA">
      <w:pPr>
        <w:numPr>
          <w:ilvl w:val="0"/>
          <w:numId w:val="4"/>
        </w:numPr>
        <w:tabs>
          <w:tab w:val="left" w:pos="1134"/>
          <w:tab w:val="left" w:pos="2552"/>
        </w:tabs>
        <w:rPr>
          <w:b/>
        </w:rPr>
      </w:pPr>
      <w:r>
        <w:rPr>
          <w:b/>
        </w:rPr>
        <w:t>M</w:t>
      </w:r>
      <w:r w:rsidR="006E23EA" w:rsidRPr="006E23EA">
        <w:rPr>
          <w:b/>
        </w:rPr>
        <w:t>obil</w:t>
      </w:r>
      <w:r w:rsidR="006E23EA">
        <w:rPr>
          <w:b/>
        </w:rPr>
        <w:t>:</w:t>
      </w:r>
      <w:r w:rsidR="006E23EA">
        <w:rPr>
          <w:b/>
        </w:rPr>
        <w:tab/>
      </w:r>
      <w:bookmarkStart w:id="4" w:name="mobil"/>
      <w:r w:rsidR="00AE532B">
        <w:fldChar w:fldCharType="begin">
          <w:ffData>
            <w:name w:val="mobil"/>
            <w:enabled/>
            <w:calcOnExit w:val="0"/>
            <w:textInput>
              <w:default w:val="__/__-____"/>
              <w:maxLength w:val="20"/>
              <w:format w:val="Kisbetű"/>
            </w:textInput>
          </w:ffData>
        </w:fldChar>
      </w:r>
      <w:r w:rsidR="00031A26">
        <w:instrText xml:space="preserve"> FORMTEXT </w:instrText>
      </w:r>
      <w:r w:rsidR="00AE532B">
        <w:fldChar w:fldCharType="separate"/>
      </w:r>
      <w:r w:rsidR="00DC510C">
        <w:rPr>
          <w:noProof/>
        </w:rPr>
        <w:t>__/__-____</w:t>
      </w:r>
      <w:r w:rsidR="00AE532B">
        <w:fldChar w:fldCharType="end"/>
      </w:r>
      <w:bookmarkEnd w:id="4"/>
      <w:r w:rsidR="006E23EA">
        <w:rPr>
          <w:b/>
        </w:rPr>
        <w:t xml:space="preserve"> </w:t>
      </w:r>
      <w:r w:rsidR="006E23EA" w:rsidRPr="006E23EA">
        <w:rPr>
          <w:sz w:val="16"/>
        </w:rPr>
        <w:t>(formátum: 30/123-4567)</w:t>
      </w:r>
    </w:p>
    <w:p w:rsidR="00031A26" w:rsidRDefault="00031A26" w:rsidP="00031A26">
      <w:pPr>
        <w:numPr>
          <w:ilvl w:val="0"/>
          <w:numId w:val="4"/>
        </w:numPr>
        <w:tabs>
          <w:tab w:val="left" w:pos="1134"/>
          <w:tab w:val="left" w:pos="2552"/>
        </w:tabs>
        <w:rPr>
          <w:b/>
        </w:rPr>
      </w:pPr>
      <w:r>
        <w:rPr>
          <w:b/>
        </w:rPr>
        <w:t>Lakcím:</w:t>
      </w:r>
      <w:bookmarkStart w:id="5" w:name="_GoBack"/>
      <w:bookmarkEnd w:id="5"/>
    </w:p>
    <w:p w:rsidR="00031A26" w:rsidRPr="00031A26" w:rsidRDefault="00031A26" w:rsidP="00031A26">
      <w:pPr>
        <w:numPr>
          <w:ilvl w:val="1"/>
          <w:numId w:val="4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helység: </w:t>
      </w:r>
      <w:bookmarkStart w:id="6" w:name="helyseg"/>
      <w:r w:rsidR="00AE532B">
        <w:fldChar w:fldCharType="begin">
          <w:ffData>
            <w:name w:val="helyseg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Nagy kezdőbetű"/>
            </w:textInput>
          </w:ffData>
        </w:fldChar>
      </w:r>
      <w:r w:rsidR="00404504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  <w:bookmarkEnd w:id="6"/>
    </w:p>
    <w:p w:rsidR="00031A26" w:rsidRPr="00031A26" w:rsidRDefault="00031A26" w:rsidP="00031A26">
      <w:pPr>
        <w:numPr>
          <w:ilvl w:val="1"/>
          <w:numId w:val="4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>irányító szám:</w:t>
      </w:r>
      <w:bookmarkStart w:id="7" w:name="irsz"/>
      <w:r w:rsidR="00094A21">
        <w:t xml:space="preserve"> </w:t>
      </w:r>
      <w:r w:rsidR="00AE532B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</w:t>
      </w:r>
      <w:r w:rsidR="00AE532B">
        <w:fldChar w:fldCharType="end"/>
      </w:r>
      <w:bookmarkEnd w:id="7"/>
    </w:p>
    <w:p w:rsidR="00031A26" w:rsidRPr="00E06D74" w:rsidRDefault="00031A26" w:rsidP="00031A26">
      <w:pPr>
        <w:numPr>
          <w:ilvl w:val="1"/>
          <w:numId w:val="4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>utca, házszám:</w:t>
      </w:r>
      <w:bookmarkStart w:id="8" w:name="utca"/>
      <w:r w:rsidR="00094A21">
        <w:t xml:space="preserve"> </w:t>
      </w:r>
      <w:r w:rsidR="00AE532B">
        <w:fldChar w:fldCharType="begin">
          <w:ffData>
            <w:name w:val="utca"/>
            <w:enabled/>
            <w:calcOnExit w:val="0"/>
            <w:statusText w:type="text" w:val="ide írd az e-mail címed  "/>
            <w:textInput>
              <w:default w:val="_____________________________________"/>
              <w:maxLength w:val="80"/>
            </w:textInput>
          </w:ffData>
        </w:fldChar>
      </w:r>
      <w:r w:rsidR="00404504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_____________________________________</w:t>
      </w:r>
      <w:r w:rsidR="00AE532B">
        <w:fldChar w:fldCharType="end"/>
      </w:r>
      <w:bookmarkEnd w:id="8"/>
    </w:p>
    <w:p w:rsidR="00E06D74" w:rsidRDefault="00E06D74" w:rsidP="00E06D74">
      <w:pPr>
        <w:pStyle w:val="szakaszcim"/>
      </w:pPr>
      <w:r>
        <w:t>Személyi adatok</w:t>
      </w:r>
    </w:p>
    <w:p w:rsidR="00E06D74" w:rsidRPr="001E77BB" w:rsidRDefault="00E06D74" w:rsidP="00E06D74">
      <w:pPr>
        <w:numPr>
          <w:ilvl w:val="0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Születési hely, idő: </w:t>
      </w:r>
      <w:bookmarkStart w:id="9" w:name="szuletes"/>
      <w:r w:rsidR="00094A21">
        <w:t xml:space="preserve"> </w:t>
      </w:r>
      <w:r w:rsidR="00AE532B">
        <w:fldChar w:fldCharType="begin">
          <w:ffData>
            <w:name w:val="szuletes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 w:rsidR="00404504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  <w:bookmarkEnd w:id="9"/>
    </w:p>
    <w:p w:rsidR="001E77BB" w:rsidRPr="00404504" w:rsidRDefault="00404504" w:rsidP="00E06D74">
      <w:pPr>
        <w:numPr>
          <w:ilvl w:val="0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>Anyja neve:</w:t>
      </w:r>
      <w:r w:rsidR="001E4DD7">
        <w:rPr>
          <w:b/>
        </w:rPr>
        <w:t xml:space="preserve"> </w:t>
      </w:r>
      <w:bookmarkStart w:id="10" w:name="anyja_nev"/>
      <w:r w:rsidR="00AE532B">
        <w:fldChar w:fldCharType="begin">
          <w:ffData>
            <w:name w:val="anyja_nev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  <w:bookmarkEnd w:id="10"/>
    </w:p>
    <w:p w:rsidR="00404504" w:rsidRDefault="00404504" w:rsidP="00404504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foglalkozása: </w:t>
      </w:r>
      <w:bookmarkStart w:id="11" w:name="anya_fogl"/>
      <w:r w:rsidR="00AE532B">
        <w:fldChar w:fldCharType="begin">
          <w:ffData>
            <w:name w:val="anya_fogl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  <w:bookmarkEnd w:id="11"/>
    </w:p>
    <w:p w:rsidR="00404504" w:rsidRPr="00BC06DF" w:rsidRDefault="00404504" w:rsidP="00404504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>munkahelye:</w:t>
      </w:r>
      <w:r w:rsidR="001E4DD7">
        <w:rPr>
          <w:b/>
        </w:rPr>
        <w:t xml:space="preserve"> </w:t>
      </w:r>
      <w:bookmarkStart w:id="12" w:name="anya_munkahely"/>
      <w:r w:rsidR="00AE532B">
        <w:fldChar w:fldCharType="begin">
          <w:ffData>
            <w:name w:val="anya_munkahely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  <w:bookmarkEnd w:id="12"/>
    </w:p>
    <w:p w:rsidR="00BC06DF" w:rsidRPr="00404504" w:rsidRDefault="00BC06DF" w:rsidP="00BC06DF">
      <w:pPr>
        <w:numPr>
          <w:ilvl w:val="0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Apja/gondviselő neve: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BC06DF" w:rsidRDefault="00BC06DF" w:rsidP="00BC06DF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foglalkozása: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BC06DF" w:rsidRDefault="00BC06DF" w:rsidP="00BC06DF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>munkahelye:</w:t>
      </w:r>
      <w:r w:rsidR="001E4DD7">
        <w:rPr>
          <w:b/>
        </w:rPr>
        <w:t xml:space="preserve">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BC06DF" w:rsidRDefault="00BC06DF" w:rsidP="00BC06DF">
      <w:pPr>
        <w:numPr>
          <w:ilvl w:val="0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>Testvére</w:t>
      </w:r>
      <w:r w:rsidR="003140C9">
        <w:rPr>
          <w:b/>
        </w:rPr>
        <w:t>id</w:t>
      </w:r>
      <w:r>
        <w:rPr>
          <w:b/>
        </w:rPr>
        <w:t>:</w:t>
      </w:r>
    </w:p>
    <w:p w:rsidR="00BC06DF" w:rsidRDefault="00BC06DF" w:rsidP="00BC06DF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1. neve: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BC06DF" w:rsidRPr="00BC06DF" w:rsidRDefault="00C621F5" w:rsidP="00BC06DF">
      <w:pPr>
        <w:numPr>
          <w:ilvl w:val="2"/>
          <w:numId w:val="5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t xml:space="preserve">életkora, </w:t>
      </w:r>
      <w:r w:rsidR="00BC06DF" w:rsidRPr="003140C9">
        <w:t>foglalkozása:</w:t>
      </w:r>
      <w:r w:rsidR="001E4DD7">
        <w:t xml:space="preserve">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 w:rsidR="00BC06DF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Default="003140C9" w:rsidP="003140C9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2. neve: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Pr="00BC06DF" w:rsidRDefault="00C621F5" w:rsidP="003140C9">
      <w:pPr>
        <w:numPr>
          <w:ilvl w:val="2"/>
          <w:numId w:val="5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t xml:space="preserve">életkora, </w:t>
      </w:r>
      <w:r w:rsidR="003140C9" w:rsidRPr="003140C9">
        <w:t>foglalkozása:</w:t>
      </w:r>
      <w:r w:rsidR="003140C9"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 w:rsidR="003140C9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Default="003140C9" w:rsidP="003140C9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3. neve: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Pr="00BC06DF" w:rsidRDefault="00C621F5" w:rsidP="003140C9">
      <w:pPr>
        <w:numPr>
          <w:ilvl w:val="2"/>
          <w:numId w:val="5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t xml:space="preserve">életkora, </w:t>
      </w:r>
      <w:r w:rsidR="003140C9" w:rsidRPr="003140C9">
        <w:t>foglalkozása:</w:t>
      </w:r>
      <w:r w:rsidR="003140C9"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 w:rsidR="003140C9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Default="003140C9" w:rsidP="003140C9">
      <w:pPr>
        <w:numPr>
          <w:ilvl w:val="1"/>
          <w:numId w:val="5"/>
        </w:numPr>
        <w:tabs>
          <w:tab w:val="left" w:pos="1134"/>
          <w:tab w:val="left" w:pos="1843"/>
          <w:tab w:val="left" w:pos="3969"/>
        </w:tabs>
        <w:rPr>
          <w:b/>
        </w:rPr>
      </w:pPr>
      <w:r>
        <w:rPr>
          <w:b/>
        </w:rPr>
        <w:t xml:space="preserve">4. neve: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Pr="00BC06DF" w:rsidRDefault="00C621F5" w:rsidP="003140C9">
      <w:pPr>
        <w:numPr>
          <w:ilvl w:val="2"/>
          <w:numId w:val="5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t xml:space="preserve">életkora, </w:t>
      </w:r>
      <w:r w:rsidR="003140C9" w:rsidRPr="003140C9">
        <w:t>foglalkozása:</w:t>
      </w:r>
      <w:r w:rsidR="003140C9"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 w:rsidR="003140C9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3140C9" w:rsidRDefault="003140C9" w:rsidP="003140C9">
      <w:pPr>
        <w:numPr>
          <w:ilvl w:val="0"/>
          <w:numId w:val="5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rPr>
          <w:b/>
        </w:rPr>
        <w:t xml:space="preserve">Egyéb családi megjegyzések: </w:t>
      </w:r>
    </w:p>
    <w:p w:rsidR="003140C9" w:rsidRDefault="00961E11" w:rsidP="00961E11">
      <w:pPr>
        <w:tabs>
          <w:tab w:val="left" w:pos="1134"/>
          <w:tab w:val="left" w:pos="2552"/>
          <w:tab w:val="left" w:pos="3969"/>
        </w:tabs>
        <w:ind w:left="757" w:firstLine="0"/>
      </w:pPr>
      <w: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_________________________________"/>
              <w:maxLength w:val="250"/>
            </w:textInput>
          </w:ffData>
        </w:fldChar>
      </w:r>
      <w:r w:rsidR="003140C9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_________________________________________________________________</w:t>
      </w:r>
      <w:r w:rsidR="00AE532B">
        <w:fldChar w:fldCharType="end"/>
      </w:r>
    </w:p>
    <w:p w:rsidR="003140C9" w:rsidRDefault="003140C9" w:rsidP="003140C9">
      <w:pPr>
        <w:numPr>
          <w:ilvl w:val="0"/>
          <w:numId w:val="6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rPr>
          <w:b/>
        </w:rPr>
        <w:t>Gyülekezeted</w:t>
      </w:r>
      <w:r w:rsidR="00961E11">
        <w:rPr>
          <w:b/>
        </w:rPr>
        <w:t>, gyülekezeti lelkész neve:</w:t>
      </w:r>
    </w:p>
    <w:p w:rsidR="00961E11" w:rsidRDefault="00961E11" w:rsidP="00961E11">
      <w:pPr>
        <w:tabs>
          <w:tab w:val="left" w:pos="1134"/>
          <w:tab w:val="left" w:pos="2552"/>
          <w:tab w:val="left" w:pos="3969"/>
        </w:tabs>
        <w:ind w:left="1069" w:firstLine="0"/>
      </w:pPr>
      <w: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_________________________________"/>
              <w:maxLength w:val="25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_________________________________________________________________</w:t>
      </w:r>
      <w:r w:rsidR="00AE532B">
        <w:fldChar w:fldCharType="end"/>
      </w:r>
    </w:p>
    <w:p w:rsidR="00961E11" w:rsidRDefault="00961E11" w:rsidP="00961E11">
      <w:pPr>
        <w:pStyle w:val="szakaszcim"/>
      </w:pPr>
      <w:r>
        <w:br w:type="page"/>
      </w:r>
      <w:r>
        <w:lastRenderedPageBreak/>
        <w:t>Képzettség</w:t>
      </w:r>
    </w:p>
    <w:p w:rsidR="00961E11" w:rsidRDefault="00EE4F8A" w:rsidP="00EE4F8A">
      <w:pPr>
        <w:numPr>
          <w:ilvl w:val="0"/>
          <w:numId w:val="6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rPr>
          <w:b/>
        </w:rPr>
        <w:t>Érettségi:</w:t>
      </w:r>
    </w:p>
    <w:p w:rsidR="00EE4F8A" w:rsidRPr="00EE4F8A" w:rsidRDefault="00EE4F8A" w:rsidP="00EE4F8A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>
        <w:rPr>
          <w:b/>
        </w:rPr>
        <w:t>iskolája: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_______________________"/>
              <w:maxLength w:val="150"/>
              <w:format w:val="Szókezdő nagybetű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_______________________________________________________</w:t>
      </w:r>
      <w:r w:rsidR="00AE532B">
        <w:fldChar w:fldCharType="end"/>
      </w:r>
    </w:p>
    <w:p w:rsidR="00EE4F8A" w:rsidRPr="00EE4F8A" w:rsidRDefault="00EE4F8A" w:rsidP="00EE4F8A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>
        <w:rPr>
          <w:b/>
        </w:rPr>
        <w:t xml:space="preserve">éve: </w:t>
      </w:r>
      <w:r>
        <w:rPr>
          <w:b/>
        </w:rPr>
        <w:tab/>
      </w:r>
      <w:r w:rsidR="00AE532B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</w:t>
      </w:r>
      <w:r w:rsidR="00AE532B">
        <w:fldChar w:fldCharType="end"/>
      </w:r>
    </w:p>
    <w:p w:rsidR="00EE4F8A" w:rsidRDefault="00EE4F8A" w:rsidP="00EE4F8A">
      <w:pPr>
        <w:numPr>
          <w:ilvl w:val="0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>
        <w:rPr>
          <w:b/>
        </w:rPr>
        <w:t>Nyelvvizsga:</w:t>
      </w:r>
    </w:p>
    <w:p w:rsidR="00EE4F8A" w:rsidRPr="00D73ACE" w:rsidRDefault="00EE4F8A" w:rsidP="00EE4F8A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>
        <w:rPr>
          <w:b/>
        </w:rPr>
        <w:t xml:space="preserve">nyelv: </w:t>
      </w:r>
      <w:r w:rsidR="001E4DD7">
        <w:rPr>
          <w:b/>
        </w:rPr>
        <w:t>német</w:t>
      </w:r>
      <w:r w:rsidR="00D73ACE"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"/>
              <w:maxLength w:val="60"/>
            </w:textInput>
          </w:ffData>
        </w:fldChar>
      </w:r>
      <w:r w:rsidR="00D73ACE"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</w:t>
      </w:r>
      <w:r w:rsidR="00AE532B">
        <w:fldChar w:fldCharType="end"/>
      </w:r>
    </w:p>
    <w:p w:rsidR="00D73ACE" w:rsidRPr="002A2528" w:rsidRDefault="00D73ACE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>fok/típus:</w:t>
      </w:r>
      <w:r w:rsidRPr="002A2528">
        <w:tab/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</w:t>
      </w:r>
      <w:r w:rsidR="00AE532B" w:rsidRPr="002A2528">
        <w:fldChar w:fldCharType="end"/>
      </w:r>
    </w:p>
    <w:p w:rsidR="00D73ACE" w:rsidRPr="002A2528" w:rsidRDefault="00D73ACE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 xml:space="preserve">megszerzés éve: </w:t>
      </w:r>
      <w:r w:rsidR="00AE532B" w:rsidRPr="002A2528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</w:t>
      </w:r>
      <w:r w:rsidR="00AE532B" w:rsidRPr="002A2528">
        <w:fldChar w:fldCharType="end"/>
      </w:r>
    </w:p>
    <w:p w:rsidR="002A2528" w:rsidRPr="00D73ACE" w:rsidRDefault="002A2528" w:rsidP="002A2528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>
        <w:rPr>
          <w:b/>
        </w:rPr>
        <w:t xml:space="preserve">nyelv: </w:t>
      </w:r>
      <w:r w:rsidR="001E4DD7">
        <w:rPr>
          <w:b/>
        </w:rPr>
        <w:t>angol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</w:t>
      </w:r>
      <w:r w:rsidR="00AE532B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>fok/típus:</w:t>
      </w:r>
      <w:r w:rsidRPr="002A2528">
        <w:tab/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</w:t>
      </w:r>
      <w:r w:rsidR="00AE532B" w:rsidRPr="002A2528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 xml:space="preserve">megszerzés éve: </w:t>
      </w:r>
      <w:r w:rsidR="00AE532B" w:rsidRPr="002A2528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</w:t>
      </w:r>
      <w:r w:rsidR="00AE532B" w:rsidRPr="002A2528">
        <w:fldChar w:fldCharType="end"/>
      </w:r>
    </w:p>
    <w:p w:rsidR="002A2528" w:rsidRPr="00D73ACE" w:rsidRDefault="002A2528" w:rsidP="002A2528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>
        <w:rPr>
          <w:b/>
        </w:rPr>
        <w:t xml:space="preserve">nyelv: 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</w:t>
      </w:r>
      <w:r w:rsidR="00AE532B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>fok/típus:</w:t>
      </w:r>
      <w:r w:rsidRPr="002A2528">
        <w:tab/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</w:t>
      </w:r>
      <w:r w:rsidR="00AE532B" w:rsidRPr="002A2528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 xml:space="preserve">megszerzés éve: </w:t>
      </w:r>
      <w:r w:rsidR="00AE532B" w:rsidRPr="002A2528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</w:t>
      </w:r>
      <w:r w:rsidR="00AE532B" w:rsidRPr="002A2528">
        <w:fldChar w:fldCharType="end"/>
      </w:r>
    </w:p>
    <w:p w:rsidR="002A2528" w:rsidRPr="002A2528" w:rsidRDefault="002A2528" w:rsidP="002A2528">
      <w:pPr>
        <w:numPr>
          <w:ilvl w:val="0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 w:rsidRPr="002A2528">
        <w:rPr>
          <w:b/>
        </w:rPr>
        <w:t>Verseny:</w:t>
      </w:r>
    </w:p>
    <w:p w:rsidR="002A2528" w:rsidRPr="002A2528" w:rsidRDefault="002A2528" w:rsidP="002A2528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 w:rsidRPr="002A2528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</w:pPr>
      <w:r w:rsidRPr="002A2528">
        <w:t xml:space="preserve">helyezés: </w:t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</w:t>
      </w:r>
      <w:r w:rsidR="00AE532B" w:rsidRPr="002A2528">
        <w:fldChar w:fldCharType="end"/>
      </w:r>
    </w:p>
    <w:p w:rsid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  <w:rPr>
          <w:b/>
        </w:rPr>
      </w:pPr>
      <w:r w:rsidRPr="002A2528">
        <w:t>év:</w:t>
      </w:r>
      <w:r>
        <w:rPr>
          <w:b/>
        </w:rPr>
        <w:t xml:space="preserve"> </w:t>
      </w:r>
      <w:r w:rsidR="00AE532B" w:rsidRPr="002A2528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</w:t>
      </w:r>
      <w:r w:rsidR="00AE532B" w:rsidRPr="002A2528">
        <w:fldChar w:fldCharType="end"/>
      </w:r>
      <w:r>
        <w:rPr>
          <w:b/>
        </w:rPr>
        <w:tab/>
      </w:r>
    </w:p>
    <w:p w:rsidR="002A2528" w:rsidRPr="002A2528" w:rsidRDefault="002A2528" w:rsidP="002A2528">
      <w:pPr>
        <w:numPr>
          <w:ilvl w:val="1"/>
          <w:numId w:val="4"/>
        </w:numPr>
        <w:tabs>
          <w:tab w:val="left" w:pos="1134"/>
          <w:tab w:val="left" w:pos="1843"/>
          <w:tab w:val="left" w:pos="2977"/>
        </w:tabs>
        <w:rPr>
          <w:b/>
        </w:rPr>
      </w:pPr>
      <w:r w:rsidRPr="002A2528">
        <w:rPr>
          <w:b/>
        </w:rPr>
        <w:t>név</w:t>
      </w:r>
      <w:r>
        <w:rPr>
          <w:b/>
        </w:rPr>
        <w:t xml:space="preserve">: 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</w:t>
      </w:r>
      <w:r w:rsidR="00AE532B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  <w:rPr>
          <w:b/>
        </w:rPr>
      </w:pPr>
      <w:r w:rsidRPr="002A2528">
        <w:t xml:space="preserve">helyezés: </w:t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</w:t>
      </w:r>
      <w:r w:rsidR="00AE532B" w:rsidRPr="002A2528">
        <w:fldChar w:fldCharType="end"/>
      </w:r>
    </w:p>
    <w:p w:rsidR="002A2528" w:rsidRPr="002A2528" w:rsidRDefault="002A2528" w:rsidP="002A2528">
      <w:pPr>
        <w:numPr>
          <w:ilvl w:val="2"/>
          <w:numId w:val="4"/>
        </w:numPr>
        <w:tabs>
          <w:tab w:val="left" w:pos="1134"/>
          <w:tab w:val="left" w:pos="2552"/>
          <w:tab w:val="left" w:pos="3686"/>
        </w:tabs>
        <w:rPr>
          <w:b/>
        </w:rPr>
      </w:pPr>
      <w:r w:rsidRPr="002A2528">
        <w:t>év:</w:t>
      </w:r>
      <w:r w:rsidRPr="002A2528">
        <w:rPr>
          <w:b/>
        </w:rPr>
        <w:t xml:space="preserve"> </w:t>
      </w:r>
      <w:r w:rsidR="00AE532B" w:rsidRPr="002A2528">
        <w:fldChar w:fldCharType="begin">
          <w:ffData>
            <w:name w:val="irsz"/>
            <w:enabled/>
            <w:calcOnExit w:val="0"/>
            <w:statusText w:type="text" w:val="ide írd az e-mail címed  "/>
            <w:textInput>
              <w:default w:val="____"/>
              <w:maxLength w:val="4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</w:t>
      </w:r>
      <w:r w:rsidR="00AE532B" w:rsidRPr="002A2528">
        <w:fldChar w:fldCharType="end"/>
      </w:r>
    </w:p>
    <w:p w:rsidR="002A2528" w:rsidRPr="002A2528" w:rsidRDefault="002A2528" w:rsidP="002A2528">
      <w:pPr>
        <w:pStyle w:val="szakaszcim"/>
      </w:pPr>
      <w:r>
        <w:t>Jelentkezés</w:t>
      </w:r>
      <w:r>
        <w:rPr>
          <w:rStyle w:val="Lbjegyzet-hivatkozs"/>
        </w:rPr>
        <w:footnoteReference w:id="1"/>
      </w:r>
    </w:p>
    <w:p w:rsidR="00EE4F8A" w:rsidRDefault="002A2528" w:rsidP="002A2528">
      <w:pPr>
        <w:numPr>
          <w:ilvl w:val="0"/>
          <w:numId w:val="8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rPr>
          <w:b/>
        </w:rPr>
        <w:t>1. hely, egyetem/főiskola:</w:t>
      </w:r>
      <w:r w:rsidR="00266831">
        <w:rPr>
          <w:b/>
        </w:rPr>
        <w:t xml:space="preserve">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2A2528" w:rsidRDefault="002A2528" w:rsidP="002A2528">
      <w:pPr>
        <w:numPr>
          <w:ilvl w:val="1"/>
          <w:numId w:val="8"/>
        </w:numPr>
        <w:tabs>
          <w:tab w:val="left" w:pos="1134"/>
          <w:tab w:val="left" w:pos="1843"/>
          <w:tab w:val="left" w:pos="3261"/>
        </w:tabs>
        <w:rPr>
          <w:b/>
        </w:rPr>
      </w:pPr>
      <w:r>
        <w:rPr>
          <w:b/>
        </w:rPr>
        <w:t>kar: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2A2528" w:rsidRPr="002A2528" w:rsidRDefault="002A2528" w:rsidP="002A2528">
      <w:pPr>
        <w:numPr>
          <w:ilvl w:val="1"/>
          <w:numId w:val="8"/>
        </w:numPr>
        <w:tabs>
          <w:tab w:val="left" w:pos="1134"/>
          <w:tab w:val="left" w:pos="1843"/>
          <w:tab w:val="left" w:pos="3261"/>
        </w:tabs>
        <w:rPr>
          <w:b/>
        </w:rPr>
      </w:pPr>
      <w:r>
        <w:rPr>
          <w:b/>
        </w:rPr>
        <w:t xml:space="preserve">szak: </w:t>
      </w:r>
      <w:r w:rsidR="00094A21"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2A2528" w:rsidRDefault="002A2528" w:rsidP="002A2528">
      <w:pPr>
        <w:numPr>
          <w:ilvl w:val="0"/>
          <w:numId w:val="8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rPr>
          <w:b/>
        </w:rPr>
        <w:t xml:space="preserve">2. hely, egyetem/főiskola: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2A2528" w:rsidRPr="002A2528" w:rsidRDefault="002A2528" w:rsidP="002A2528">
      <w:pPr>
        <w:numPr>
          <w:ilvl w:val="1"/>
          <w:numId w:val="8"/>
        </w:numPr>
        <w:tabs>
          <w:tab w:val="left" w:pos="1134"/>
          <w:tab w:val="left" w:pos="1843"/>
          <w:tab w:val="left" w:pos="3261"/>
        </w:tabs>
      </w:pPr>
      <w:r w:rsidRPr="00B13242">
        <w:rPr>
          <w:b/>
        </w:rPr>
        <w:t>kar:</w:t>
      </w:r>
      <w:r w:rsidRPr="002A2528">
        <w:tab/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________________________________</w:t>
      </w:r>
      <w:r w:rsidR="00AE532B" w:rsidRPr="002A2528">
        <w:fldChar w:fldCharType="end"/>
      </w:r>
    </w:p>
    <w:p w:rsidR="002A2528" w:rsidRDefault="002A2528" w:rsidP="002A2528">
      <w:pPr>
        <w:numPr>
          <w:ilvl w:val="1"/>
          <w:numId w:val="8"/>
        </w:numPr>
        <w:tabs>
          <w:tab w:val="left" w:pos="1134"/>
          <w:tab w:val="left" w:pos="1843"/>
          <w:tab w:val="left" w:pos="3261"/>
        </w:tabs>
        <w:rPr>
          <w:b/>
        </w:rPr>
      </w:pPr>
      <w:r w:rsidRPr="00B13242">
        <w:rPr>
          <w:b/>
        </w:rPr>
        <w:t>szak:</w:t>
      </w:r>
      <w:r>
        <w:rPr>
          <w:b/>
        </w:rPr>
        <w:t xml:space="preserve"> 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2A2528" w:rsidRDefault="002A2528" w:rsidP="002A2528">
      <w:pPr>
        <w:numPr>
          <w:ilvl w:val="0"/>
          <w:numId w:val="8"/>
        </w:numPr>
        <w:tabs>
          <w:tab w:val="left" w:pos="1134"/>
          <w:tab w:val="left" w:pos="2552"/>
          <w:tab w:val="left" w:pos="3969"/>
        </w:tabs>
        <w:rPr>
          <w:b/>
        </w:rPr>
      </w:pPr>
      <w:r>
        <w:rPr>
          <w:b/>
        </w:rPr>
        <w:t xml:space="preserve">3. hely, egyetem/főiskola: </w:t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2A2528" w:rsidRPr="002A2528" w:rsidRDefault="002A2528" w:rsidP="002A2528">
      <w:pPr>
        <w:numPr>
          <w:ilvl w:val="1"/>
          <w:numId w:val="8"/>
        </w:numPr>
        <w:tabs>
          <w:tab w:val="left" w:pos="1134"/>
          <w:tab w:val="left" w:pos="1843"/>
          <w:tab w:val="left" w:pos="3261"/>
        </w:tabs>
      </w:pPr>
      <w:r w:rsidRPr="00B13242">
        <w:rPr>
          <w:b/>
        </w:rPr>
        <w:t>kar:</w:t>
      </w:r>
      <w:r w:rsidRPr="002A2528">
        <w:tab/>
      </w:r>
      <w:r w:rsidR="00AE532B" w:rsidRPr="002A2528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 w:rsidRPr="002A2528">
        <w:instrText xml:space="preserve"> FORMTEXT </w:instrText>
      </w:r>
      <w:r w:rsidR="00AE532B" w:rsidRPr="002A2528">
        <w:fldChar w:fldCharType="separate"/>
      </w:r>
      <w:r w:rsidR="00DC510C">
        <w:rPr>
          <w:noProof/>
        </w:rPr>
        <w:t>________________________________</w:t>
      </w:r>
      <w:r w:rsidR="00AE532B" w:rsidRPr="002A2528">
        <w:fldChar w:fldCharType="end"/>
      </w:r>
    </w:p>
    <w:p w:rsidR="002A2528" w:rsidRDefault="002A2528" w:rsidP="002A2528">
      <w:pPr>
        <w:numPr>
          <w:ilvl w:val="1"/>
          <w:numId w:val="8"/>
        </w:numPr>
        <w:tabs>
          <w:tab w:val="left" w:pos="1134"/>
          <w:tab w:val="left" w:pos="1843"/>
          <w:tab w:val="left" w:pos="3261"/>
        </w:tabs>
        <w:rPr>
          <w:b/>
        </w:rPr>
      </w:pPr>
      <w:r w:rsidRPr="00B13242">
        <w:rPr>
          <w:b/>
        </w:rPr>
        <w:t>szak:</w:t>
      </w:r>
      <w:r>
        <w:rPr>
          <w:b/>
        </w:rPr>
        <w:t xml:space="preserve"> </w:t>
      </w:r>
      <w:r>
        <w:rPr>
          <w:b/>
        </w:rPr>
        <w:tab/>
      </w:r>
      <w:r w:rsidR="00AE532B"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"/>
              <w:maxLength w:val="60"/>
            </w:textInput>
          </w:ffData>
        </w:fldChar>
      </w:r>
      <w:r>
        <w:instrText xml:space="preserve"> FORMTEXT </w:instrText>
      </w:r>
      <w:r w:rsidR="00AE532B">
        <w:fldChar w:fldCharType="separate"/>
      </w:r>
      <w:r w:rsidR="00DC510C">
        <w:rPr>
          <w:noProof/>
        </w:rPr>
        <w:t>________________________________</w:t>
      </w:r>
      <w:r w:rsidR="00AE532B">
        <w:fldChar w:fldCharType="end"/>
      </w:r>
    </w:p>
    <w:p w:rsidR="00D25E0C" w:rsidRDefault="00D25E0C" w:rsidP="00D25E0C"/>
    <w:p w:rsidR="002A2528" w:rsidRDefault="00D25E0C" w:rsidP="00D25E0C">
      <w:pPr>
        <w:pStyle w:val="szakaszcim"/>
      </w:pPr>
      <w:r>
        <w:t>Egyéb</w:t>
      </w:r>
    </w:p>
    <w:p w:rsidR="00D25E0C" w:rsidRDefault="00D25E0C" w:rsidP="00D25E0C">
      <w:r w:rsidRPr="00D25E0C">
        <w:lastRenderedPageBreak/>
        <w:t>Van-e valamilyen állandó egészségügyi problémád, mely befolyással lehet tanulmányaidra, illetve közösségi életre? Szükséged van-e rendszeres orvosi kezelésre?</w:t>
      </w:r>
    </w:p>
    <w:p w:rsidR="00D25E0C" w:rsidRDefault="00AE532B" w:rsidP="00D25E0C">
      <w:pPr>
        <w:ind w:firstLine="0"/>
      </w:pPr>
      <w:r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________________________________________________________________________________________________________________________________"/>
              <w:maxLength w:val="400"/>
            </w:textInput>
          </w:ffData>
        </w:fldChar>
      </w:r>
      <w:r w:rsidR="00D25E0C">
        <w:instrText xml:space="preserve"> FORMTEXT </w:instrText>
      </w:r>
      <w:r>
        <w:fldChar w:fldCharType="separate"/>
      </w:r>
      <w:r w:rsidR="00DC510C">
        <w:rPr>
          <w:noProof/>
        </w:rPr>
        <w:t>________________________________________________________________________________________________________________________________________________________________</w:t>
      </w:r>
      <w:r>
        <w:fldChar w:fldCharType="end"/>
      </w:r>
    </w:p>
    <w:p w:rsidR="00D25E0C" w:rsidRDefault="00D25E0C" w:rsidP="00D25E0C">
      <w:r>
        <w:t>Egyéb közlendők:</w:t>
      </w:r>
    </w:p>
    <w:p w:rsidR="00D25E0C" w:rsidRDefault="00AE532B" w:rsidP="00D25E0C">
      <w:pPr>
        <w:ind w:firstLine="0"/>
      </w:pPr>
      <w:r>
        <w:fldChar w:fldCharType="begin">
          <w:ffData>
            <w:name w:val=""/>
            <w:enabled/>
            <w:calcOnExit w:val="0"/>
            <w:statusText w:type="text" w:val="ide írd az e-mail címed  "/>
            <w:textInput>
              <w:default w:val="________________________________________________________________________________________________________________________________________________________________"/>
              <w:maxLength w:val="400"/>
            </w:textInput>
          </w:ffData>
        </w:fldChar>
      </w:r>
      <w:r w:rsidR="00D25E0C">
        <w:instrText xml:space="preserve"> FORMTEXT </w:instrText>
      </w:r>
      <w:r>
        <w:fldChar w:fldCharType="separate"/>
      </w:r>
      <w:r w:rsidR="00DC510C">
        <w:rPr>
          <w:noProof/>
        </w:rPr>
        <w:t>________________________________________________________________________________________________________________________________________________________________</w:t>
      </w:r>
      <w:r>
        <w:fldChar w:fldCharType="end"/>
      </w:r>
    </w:p>
    <w:p w:rsidR="00714B79" w:rsidRDefault="00714B79"/>
    <w:p w:rsidR="00083150" w:rsidRDefault="00714B79">
      <w:r>
        <w:t>Kijelentem, hogy az</w:t>
      </w:r>
      <w:r w:rsidR="00083150">
        <w:t xml:space="preserve"> adatlapon szereplő információk a valóságnak megfelelnek. Kérem felvételi jelentkez</w:t>
      </w:r>
      <w:r w:rsidR="0018084F">
        <w:t>ésem elfogadását a Luther Otthon-</w:t>
      </w:r>
      <w:r w:rsidR="00083150">
        <w:t xml:space="preserve">Szakkollégiumba. </w:t>
      </w:r>
    </w:p>
    <w:p w:rsidR="00083150" w:rsidRDefault="00083150" w:rsidP="0002104A">
      <w:pPr>
        <w:tabs>
          <w:tab w:val="left" w:pos="1276"/>
          <w:tab w:val="left" w:leader="dot" w:pos="4395"/>
        </w:tabs>
        <w:spacing w:before="360"/>
      </w:pPr>
      <w:r>
        <w:t xml:space="preserve">Dátum: </w:t>
      </w:r>
      <w:bookmarkStart w:id="13" w:name="Szöveg1"/>
      <w:r w:rsidR="00AE532B">
        <w:fldChar w:fldCharType="begin">
          <w:ffData>
            <w:name w:val="Szöveg1"/>
            <w:enabled/>
            <w:calcOnExit w:val="0"/>
            <w:textInput>
              <w:default w:val=".............................."/>
              <w:maxLength w:val="40"/>
            </w:textInput>
          </w:ffData>
        </w:fldChar>
      </w:r>
      <w:r w:rsidR="0002104A">
        <w:instrText xml:space="preserve"> FORMTEXT </w:instrText>
      </w:r>
      <w:r w:rsidR="00AE532B">
        <w:fldChar w:fldCharType="separate"/>
      </w:r>
      <w:r w:rsidR="0002104A">
        <w:rPr>
          <w:noProof/>
        </w:rPr>
        <w:t>..............................</w:t>
      </w:r>
      <w:r w:rsidR="00AE532B">
        <w:fldChar w:fldCharType="end"/>
      </w:r>
      <w:bookmarkEnd w:id="13"/>
    </w:p>
    <w:p w:rsidR="00083150" w:rsidRDefault="00714B79" w:rsidP="00466E51">
      <w:pPr>
        <w:pStyle w:val="szakaszcim"/>
      </w:pPr>
      <w:r>
        <w:br w:type="page"/>
      </w:r>
      <w:r w:rsidR="00083150">
        <w:lastRenderedPageBreak/>
        <w:t xml:space="preserve">Kisesszé – fejtsd ki a véleményed! </w:t>
      </w:r>
    </w:p>
    <w:p w:rsidR="00466E51" w:rsidRPr="00466E51" w:rsidRDefault="00466E51" w:rsidP="00466E51">
      <w:pPr>
        <w:pStyle w:val="Szvegtrzs"/>
        <w:pBdr>
          <w:left w:val="single" w:sz="18" w:space="4" w:color="auto"/>
        </w:pBdr>
        <w:shd w:val="pct15" w:color="auto" w:fill="auto"/>
        <w:spacing w:before="240" w:after="240" w:line="240" w:lineRule="auto"/>
        <w:ind w:left="284" w:firstLine="0"/>
        <w:rPr>
          <w:rFonts w:ascii="Verdana" w:hAnsi="Verdana" w:cs="Tahoma"/>
          <w:sz w:val="6"/>
          <w:szCs w:val="6"/>
        </w:rPr>
      </w:pPr>
      <w:r w:rsidRPr="00466E51">
        <w:rPr>
          <w:rFonts w:ascii="Verdana" w:hAnsi="Verdana" w:cs="Tahoma"/>
          <w:sz w:val="6"/>
          <w:szCs w:val="6"/>
        </w:rPr>
        <w:br/>
      </w:r>
      <w:r w:rsidRPr="00466E51">
        <w:rPr>
          <w:rFonts w:ascii="Verdana" w:hAnsi="Verdana" w:cs="Tahoma"/>
          <w:sz w:val="20"/>
          <w:szCs w:val="20"/>
        </w:rPr>
        <w:t>Az űrlap itt következő mezőibe korlát</w:t>
      </w:r>
      <w:r w:rsidR="00301338">
        <w:rPr>
          <w:rFonts w:ascii="Verdana" w:hAnsi="Verdana" w:cs="Tahoma"/>
          <w:sz w:val="20"/>
          <w:szCs w:val="20"/>
        </w:rPr>
        <w:t>lan hosszúságú szöveget írhatsz</w:t>
      </w:r>
      <w:r w:rsidR="000E65DA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br/>
      </w:r>
    </w:p>
    <w:p w:rsidR="00083150" w:rsidRPr="00D7237B" w:rsidRDefault="00C621F5" w:rsidP="00466E51">
      <w:pPr>
        <w:numPr>
          <w:ilvl w:val="0"/>
          <w:numId w:val="9"/>
        </w:numPr>
        <w:rPr>
          <w:rFonts w:cs="Tahoma"/>
          <w:b/>
          <w:sz w:val="18"/>
        </w:rPr>
      </w:pPr>
      <w:r>
        <w:rPr>
          <w:b/>
          <w:sz w:val="20"/>
        </w:rPr>
        <w:t>Mit vársz az itteni kollégiumi élettől?</w:t>
      </w:r>
    </w:p>
    <w:p w:rsidR="00466E51" w:rsidRPr="00D7237B" w:rsidRDefault="00AE532B" w:rsidP="00466E51">
      <w:pPr>
        <w:rPr>
          <w:rFonts w:cs="Tahoma"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500A12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424EF1" w:rsidRPr="00D7237B" w:rsidRDefault="00C621F5" w:rsidP="00466E51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>Mi az az 5 dolog, amit feltétlenül magaddal hoznál a beköltözéskor, mert magadhoz tartozónak érzed?</w:t>
      </w:r>
    </w:p>
    <w:p w:rsidR="00466E51" w:rsidRPr="00D7237B" w:rsidRDefault="00AE532B" w:rsidP="00466E51">
      <w:pPr>
        <w:rPr>
          <w:rFonts w:cs="Tahoma"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9D1249" w:rsidRDefault="00C621F5" w:rsidP="009D1249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>Hit és vallás. Van különbség?</w:t>
      </w:r>
      <w:r w:rsidR="009D1249">
        <w:rPr>
          <w:rFonts w:cs="Tahoma"/>
          <w:b/>
          <w:sz w:val="20"/>
        </w:rPr>
        <w:br/>
      </w:r>
    </w:p>
    <w:p w:rsidR="00D7073C" w:rsidRPr="009D1249" w:rsidRDefault="00C621F5" w:rsidP="009D1249">
      <w:pPr>
        <w:numPr>
          <w:ilvl w:val="0"/>
          <w:numId w:val="9"/>
        </w:numPr>
        <w:rPr>
          <w:rFonts w:cs="Tahoma"/>
          <w:b/>
          <w:sz w:val="20"/>
        </w:rPr>
      </w:pPr>
      <w:r w:rsidRPr="009D1249">
        <w:rPr>
          <w:rFonts w:cs="Tahoma"/>
          <w:b/>
          <w:sz w:val="20"/>
        </w:rPr>
        <w:t xml:space="preserve"> Létezhet-e hit egyház nélkül és fordítva?</w:t>
      </w:r>
    </w:p>
    <w:p w:rsidR="00466E51" w:rsidRPr="00D7237B" w:rsidRDefault="00AE532B" w:rsidP="00466E51">
      <w:pPr>
        <w:rPr>
          <w:rFonts w:cs="Tahoma"/>
          <w:b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CB4EF6" w:rsidRPr="00D7237B" w:rsidRDefault="00C621F5" w:rsidP="00466E51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>Mi lenne Luther, ha ma élne?</w:t>
      </w:r>
    </w:p>
    <w:p w:rsidR="00466E51" w:rsidRPr="00D7237B" w:rsidRDefault="00AE532B" w:rsidP="00466E51">
      <w:pPr>
        <w:rPr>
          <w:rFonts w:cs="Tahoma"/>
          <w:b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CB4EF6" w:rsidRPr="00D7237B" w:rsidRDefault="00C621F5" w:rsidP="00466E51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>Ha belenézel a tükörbe, milyen embert látsz?</w:t>
      </w:r>
    </w:p>
    <w:p w:rsidR="00466E51" w:rsidRPr="00D7237B" w:rsidRDefault="00AE532B" w:rsidP="00466E51">
      <w:pPr>
        <w:rPr>
          <w:rFonts w:cs="Tahoma"/>
          <w:b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083150" w:rsidRPr="00D7237B" w:rsidRDefault="00CB4EF6" w:rsidP="00466E51">
      <w:pPr>
        <w:numPr>
          <w:ilvl w:val="0"/>
          <w:numId w:val="9"/>
        </w:numPr>
        <w:rPr>
          <w:rFonts w:cs="Tahoma"/>
          <w:b/>
          <w:sz w:val="20"/>
        </w:rPr>
      </w:pPr>
      <w:r w:rsidRPr="00D7237B">
        <w:rPr>
          <w:rFonts w:cs="Tahoma"/>
          <w:b/>
          <w:sz w:val="20"/>
        </w:rPr>
        <w:t>M</w:t>
      </w:r>
      <w:r w:rsidR="00C621F5">
        <w:rPr>
          <w:rFonts w:cs="Tahoma"/>
          <w:b/>
          <w:sz w:val="20"/>
        </w:rPr>
        <w:t xml:space="preserve">it csinálsz szívesen a </w:t>
      </w:r>
      <w:r w:rsidR="009F41A8" w:rsidRPr="00D7237B">
        <w:rPr>
          <w:rFonts w:cs="Tahoma"/>
          <w:b/>
          <w:sz w:val="20"/>
        </w:rPr>
        <w:t>szabadidődben</w:t>
      </w:r>
      <w:r w:rsidR="00083150" w:rsidRPr="00D7237B">
        <w:rPr>
          <w:rFonts w:cs="Tahoma"/>
          <w:b/>
          <w:sz w:val="20"/>
        </w:rPr>
        <w:t xml:space="preserve">? </w:t>
      </w:r>
    </w:p>
    <w:p w:rsidR="00466E51" w:rsidRPr="00D7237B" w:rsidRDefault="00AE532B" w:rsidP="00094A21">
      <w:pPr>
        <w:ind w:left="397" w:firstLine="0"/>
        <w:rPr>
          <w:rFonts w:cs="Tahoma"/>
          <w:b/>
          <w:sz w:val="20"/>
        </w:rPr>
      </w:pPr>
      <w:r w:rsidRPr="00094A21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094A21" w:rsidRPr="00094A21">
        <w:rPr>
          <w:rFonts w:cs="Tahoma"/>
          <w:sz w:val="20"/>
        </w:rPr>
        <w:instrText xml:space="preserve"> FORMTEXT </w:instrText>
      </w:r>
      <w:r w:rsidRPr="00094A21">
        <w:rPr>
          <w:rFonts w:cs="Tahoma"/>
          <w:sz w:val="20"/>
        </w:rPr>
      </w:r>
      <w:r w:rsidRPr="00094A21">
        <w:rPr>
          <w:rFonts w:cs="Tahoma"/>
          <w:sz w:val="20"/>
        </w:rPr>
        <w:fldChar w:fldCharType="separate"/>
      </w:r>
      <w:r w:rsidR="00094A21" w:rsidRPr="00D7237B">
        <w:rPr>
          <w:noProof/>
        </w:rPr>
        <w:t> </w:t>
      </w:r>
      <w:r w:rsidR="00094A21" w:rsidRPr="00D7237B">
        <w:rPr>
          <w:noProof/>
        </w:rPr>
        <w:t> </w:t>
      </w:r>
      <w:r w:rsidR="00094A21" w:rsidRPr="00D7237B">
        <w:rPr>
          <w:noProof/>
        </w:rPr>
        <w:t> </w:t>
      </w:r>
      <w:r w:rsidR="00094A21" w:rsidRPr="00D7237B">
        <w:rPr>
          <w:noProof/>
        </w:rPr>
        <w:t> </w:t>
      </w:r>
      <w:r w:rsidR="00094A21" w:rsidRPr="00D7237B">
        <w:rPr>
          <w:noProof/>
        </w:rPr>
        <w:t> </w:t>
      </w:r>
      <w:r w:rsidRPr="00094A21">
        <w:rPr>
          <w:rFonts w:cs="Tahoma"/>
          <w:sz w:val="20"/>
        </w:rPr>
        <w:fldChar w:fldCharType="end"/>
      </w:r>
    </w:p>
    <w:p w:rsidR="00E25E09" w:rsidRPr="00E25E09" w:rsidRDefault="00E25E09" w:rsidP="00E25E09">
      <w:pPr>
        <w:numPr>
          <w:ilvl w:val="0"/>
          <w:numId w:val="9"/>
        </w:numPr>
        <w:rPr>
          <w:rFonts w:cs="Tahoma"/>
          <w:b/>
          <w:color w:val="222222"/>
          <w:sz w:val="20"/>
          <w:szCs w:val="20"/>
          <w:shd w:val="clear" w:color="auto" w:fill="FFFFFF"/>
        </w:rPr>
      </w:pPr>
      <w:r w:rsidRPr="00E25E09">
        <w:rPr>
          <w:rFonts w:cs="Tahoma"/>
          <w:b/>
          <w:color w:val="222222"/>
          <w:sz w:val="20"/>
          <w:szCs w:val="20"/>
          <w:shd w:val="clear" w:color="auto" w:fill="FFFFFF"/>
        </w:rPr>
        <w:t>Mi tesz szomorúvá? És mivel lehet felvidítani?</w:t>
      </w:r>
    </w:p>
    <w:p w:rsidR="00466E51" w:rsidRPr="00D7237B" w:rsidRDefault="00AE532B" w:rsidP="00466E51">
      <w:pPr>
        <w:rPr>
          <w:rFonts w:cs="Tahoma"/>
          <w:b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083150" w:rsidRPr="00D7237B" w:rsidRDefault="00C621F5" w:rsidP="00466E51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>Milyen szuperképességet adnál magadnak?</w:t>
      </w:r>
    </w:p>
    <w:p w:rsidR="00466E51" w:rsidRPr="00D7237B" w:rsidRDefault="00AE532B" w:rsidP="00466E51">
      <w:pPr>
        <w:rPr>
          <w:rFonts w:cs="Tahoma"/>
          <w:b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</w:p>
    <w:p w:rsidR="009D1249" w:rsidRDefault="009D1249" w:rsidP="00466E51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 Szerinted mit takar a szakkollégium kifejezés?</w:t>
      </w:r>
      <w:r>
        <w:rPr>
          <w:rFonts w:cs="Tahoma"/>
          <w:b/>
          <w:sz w:val="20"/>
        </w:rPr>
        <w:br/>
      </w:r>
    </w:p>
    <w:p w:rsidR="00083150" w:rsidRPr="00D7237B" w:rsidRDefault="00D7237B" w:rsidP="00466E51">
      <w:pPr>
        <w:numPr>
          <w:ilvl w:val="0"/>
          <w:numId w:val="9"/>
        </w:numPr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 </w:t>
      </w:r>
      <w:r w:rsidR="00E93F0A" w:rsidRPr="00E93F0A">
        <w:rPr>
          <w:rFonts w:cs="Tahoma"/>
          <w:b/>
          <w:sz w:val="20"/>
        </w:rPr>
        <w:t xml:space="preserve">Milyennek képzeled el </w:t>
      </w:r>
      <w:proofErr w:type="spellStart"/>
      <w:r w:rsidR="00E93F0A" w:rsidRPr="00E93F0A">
        <w:rPr>
          <w:rFonts w:cs="Tahoma"/>
          <w:b/>
          <w:sz w:val="20"/>
        </w:rPr>
        <w:t>szakkolis</w:t>
      </w:r>
      <w:proofErr w:type="spellEnd"/>
      <w:r w:rsidR="00E93F0A" w:rsidRPr="00E93F0A">
        <w:rPr>
          <w:rFonts w:cs="Tahoma"/>
          <w:b/>
          <w:sz w:val="20"/>
        </w:rPr>
        <w:t xml:space="preserve"> életet?</w:t>
      </w:r>
    </w:p>
    <w:p w:rsidR="00466E51" w:rsidRPr="00D7237B" w:rsidRDefault="00AE532B" w:rsidP="00466E51">
      <w:pPr>
        <w:rPr>
          <w:rFonts w:cs="Tahoma"/>
          <w:b/>
          <w:sz w:val="20"/>
        </w:rPr>
      </w:pPr>
      <w:r w:rsidRPr="00D7237B">
        <w:rPr>
          <w:rFonts w:cs="Tahoma"/>
          <w:sz w:val="20"/>
        </w:rP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 w:rsidRPr="00D7237B">
        <w:rPr>
          <w:rFonts w:cs="Tahoma"/>
          <w:sz w:val="20"/>
        </w:rPr>
        <w:instrText xml:space="preserve"> FORMTEXT </w:instrText>
      </w:r>
      <w:r w:rsidRPr="00D7237B">
        <w:rPr>
          <w:rFonts w:cs="Tahoma"/>
          <w:sz w:val="20"/>
        </w:rPr>
      </w:r>
      <w:r w:rsidRPr="00D7237B">
        <w:rPr>
          <w:rFonts w:cs="Tahoma"/>
          <w:sz w:val="20"/>
        </w:rPr>
        <w:fldChar w:fldCharType="separate"/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="00DC510C" w:rsidRPr="00D7237B">
        <w:rPr>
          <w:rFonts w:cs="Tahoma"/>
          <w:noProof/>
          <w:sz w:val="20"/>
        </w:rPr>
        <w:t> </w:t>
      </w:r>
      <w:r w:rsidRPr="00D7237B">
        <w:rPr>
          <w:rFonts w:cs="Tahoma"/>
          <w:sz w:val="20"/>
        </w:rPr>
        <w:fldChar w:fldCharType="end"/>
      </w:r>
      <w:r w:rsidR="006A4299">
        <w:rPr>
          <w:rFonts w:cs="Tahoma"/>
          <w:sz w:val="20"/>
        </w:rPr>
        <w:t xml:space="preserve"> </w:t>
      </w:r>
    </w:p>
    <w:p w:rsidR="00C621F5" w:rsidRPr="00C621F5" w:rsidRDefault="00DC510C" w:rsidP="00C621F5">
      <w:pPr>
        <w:numPr>
          <w:ilvl w:val="0"/>
          <w:numId w:val="9"/>
        </w:numPr>
        <w:rPr>
          <w:rFonts w:cs="Tahoma"/>
          <w:b/>
          <w:sz w:val="20"/>
        </w:rPr>
      </w:pPr>
      <w:r w:rsidRPr="00D7237B">
        <w:rPr>
          <w:rFonts w:cs="Tahoma"/>
          <w:b/>
          <w:sz w:val="20"/>
        </w:rPr>
        <w:t xml:space="preserve"> </w:t>
      </w:r>
      <w:r w:rsidR="008853F6" w:rsidRPr="008853F6">
        <w:rPr>
          <w:rFonts w:cs="Tahoma"/>
          <w:b/>
          <w:sz w:val="20"/>
        </w:rPr>
        <w:t>Milyen szerepet vállaltál (a tagság is szerep) és milyen szervezetekben az elmúlt években? Fe</w:t>
      </w:r>
      <w:r w:rsidR="008853F6">
        <w:rPr>
          <w:rFonts w:cs="Tahoma"/>
          <w:b/>
          <w:sz w:val="20"/>
        </w:rPr>
        <w:t>j</w:t>
      </w:r>
      <w:r w:rsidR="008853F6" w:rsidRPr="008853F6">
        <w:rPr>
          <w:rFonts w:cs="Tahoma"/>
          <w:b/>
          <w:sz w:val="20"/>
        </w:rPr>
        <w:t>tsd ki!</w:t>
      </w:r>
    </w:p>
    <w:p w:rsidR="00466E51" w:rsidRDefault="00AE532B" w:rsidP="00466E51">
      <w: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466E51">
        <w:instrText xml:space="preserve"> FORMTEXT </w:instrText>
      </w:r>
      <w:r>
        <w:fldChar w:fldCharType="separate"/>
      </w:r>
      <w:r w:rsidR="00DC510C">
        <w:rPr>
          <w:noProof/>
        </w:rPr>
        <w:t> </w:t>
      </w:r>
      <w:r w:rsidR="00DC510C">
        <w:rPr>
          <w:noProof/>
        </w:rPr>
        <w:t> </w:t>
      </w:r>
      <w:r w:rsidR="00DC510C">
        <w:rPr>
          <w:noProof/>
        </w:rPr>
        <w:t> </w:t>
      </w:r>
      <w:r w:rsidR="00DC510C">
        <w:rPr>
          <w:noProof/>
        </w:rPr>
        <w:t> </w:t>
      </w:r>
      <w:r w:rsidR="00DC510C">
        <w:rPr>
          <w:noProof/>
        </w:rPr>
        <w:t> </w:t>
      </w:r>
      <w:r>
        <w:fldChar w:fldCharType="end"/>
      </w:r>
      <w:r w:rsidR="006A4299">
        <w:t xml:space="preserve"> </w:t>
      </w:r>
    </w:p>
    <w:p w:rsidR="002110FF" w:rsidRDefault="002110FF" w:rsidP="002110FF">
      <w:pPr>
        <w:rPr>
          <w:b/>
          <w:sz w:val="20"/>
          <w:szCs w:val="20"/>
        </w:rPr>
      </w:pPr>
      <w:r>
        <w:rPr>
          <w:b/>
          <w:sz w:val="20"/>
          <w:szCs w:val="20"/>
        </w:rPr>
        <w:t>11. Kit tartasz példaképednek és miért?</w:t>
      </w:r>
    </w:p>
    <w:p w:rsidR="002110FF" w:rsidRPr="002110FF" w:rsidRDefault="002110FF" w:rsidP="00466E51">
      <w:pPr>
        <w:rPr>
          <w:b/>
          <w:szCs w:val="22"/>
        </w:rPr>
      </w:pPr>
      <w: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621F5" w:rsidRDefault="00C621F5" w:rsidP="00466E5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</w:t>
      </w:r>
      <w:r w:rsidR="000C5B3B">
        <w:rPr>
          <w:b/>
          <w:sz w:val="20"/>
          <w:szCs w:val="20"/>
        </w:rPr>
        <w:t>Milyen pizzát szeretsz?</w:t>
      </w:r>
    </w:p>
    <w:p w:rsidR="000C5B3B" w:rsidRPr="000C5B3B" w:rsidRDefault="00AE532B" w:rsidP="00466E51">
      <w:pPr>
        <w:rPr>
          <w:b/>
          <w:szCs w:val="22"/>
        </w:rPr>
      </w:pPr>
      <w:r>
        <w:fldChar w:fldCharType="begin">
          <w:ffData>
            <w:name w:val=""/>
            <w:enabled/>
            <w:calcOnExit w:val="0"/>
            <w:statusText w:type="text" w:val="ide írd az e-mail címed  "/>
            <w:textInput/>
          </w:ffData>
        </w:fldChar>
      </w:r>
      <w:r w:rsidR="000C5B3B">
        <w:instrText xml:space="preserve"> FORMTEXT </w:instrText>
      </w:r>
      <w:r>
        <w:fldChar w:fldCharType="separate"/>
      </w:r>
      <w:r w:rsidR="000C5B3B">
        <w:rPr>
          <w:noProof/>
        </w:rPr>
        <w:t> </w:t>
      </w:r>
      <w:r w:rsidR="000C5B3B">
        <w:rPr>
          <w:noProof/>
        </w:rPr>
        <w:t> </w:t>
      </w:r>
      <w:r w:rsidR="000C5B3B">
        <w:rPr>
          <w:noProof/>
        </w:rPr>
        <w:t> </w:t>
      </w:r>
      <w:r w:rsidR="000C5B3B">
        <w:rPr>
          <w:noProof/>
        </w:rPr>
        <w:t> </w:t>
      </w:r>
      <w:r w:rsidR="000C5B3B">
        <w:rPr>
          <w:noProof/>
        </w:rPr>
        <w:t> </w:t>
      </w:r>
      <w:r>
        <w:fldChar w:fldCharType="end"/>
      </w:r>
    </w:p>
    <w:sectPr w:rsidR="000C5B3B" w:rsidRPr="000C5B3B" w:rsidSect="00D25E0C">
      <w:headerReference w:type="default" r:id="rId11"/>
      <w:headerReference w:type="first" r:id="rId12"/>
      <w:footnotePr>
        <w:pos w:val="beneathText"/>
      </w:footnotePr>
      <w:pgSz w:w="11905" w:h="16837"/>
      <w:pgMar w:top="1134" w:right="1132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609" w:rsidRDefault="00E75609">
      <w:r>
        <w:separator/>
      </w:r>
    </w:p>
  </w:endnote>
  <w:endnote w:type="continuationSeparator" w:id="0">
    <w:p w:rsidR="00E75609" w:rsidRDefault="00E7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panose1 w:val="020B0604020202020204"/>
    <w:charset w:val="00"/>
    <w:family w:val="swiss"/>
    <w:pitch w:val="variable"/>
  </w:font>
  <w:font w:name="HG Mincho Light J">
    <w:altName w:val="Times New Roman"/>
    <w:panose1 w:val="020B0604020202020204"/>
    <w:charset w:val="00"/>
    <w:family w:val="auto"/>
    <w:pitch w:val="variable"/>
  </w:font>
  <w:font w:name="Lucidasan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8A" w:rsidRDefault="00D1458A">
    <w:pPr>
      <w:pStyle w:val="llb"/>
      <w:jc w:val="right"/>
    </w:pPr>
    <w:r>
      <w:t xml:space="preserve">- </w:t>
    </w:r>
    <w:r w:rsidR="00B92190">
      <w:fldChar w:fldCharType="begin"/>
    </w:r>
    <w:r w:rsidR="00B92190">
      <w:instrText xml:space="preserve"> PAGE </w:instrText>
    </w:r>
    <w:r w:rsidR="00B92190">
      <w:fldChar w:fldCharType="separate"/>
    </w:r>
    <w:r w:rsidR="00425CD1">
      <w:rPr>
        <w:noProof/>
      </w:rPr>
      <w:t>7</w:t>
    </w:r>
    <w:r w:rsidR="00B92190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609" w:rsidRDefault="00E75609">
      <w:r>
        <w:separator/>
      </w:r>
    </w:p>
  </w:footnote>
  <w:footnote w:type="continuationSeparator" w:id="0">
    <w:p w:rsidR="00E75609" w:rsidRDefault="00E75609">
      <w:r>
        <w:continuationSeparator/>
      </w:r>
    </w:p>
  </w:footnote>
  <w:footnote w:id="1">
    <w:p w:rsidR="00D1458A" w:rsidRDefault="00D1458A">
      <w:pPr>
        <w:pStyle w:val="Lbjegyzetszveg"/>
      </w:pPr>
      <w:r>
        <w:rPr>
          <w:rStyle w:val="Lbjegyzet-hivatkozs"/>
        </w:rPr>
        <w:footnoteRef/>
      </w:r>
      <w:r>
        <w:t xml:space="preserve"> Ha felvételidet a ponthúzás után adod be, már csak azt a helyet írd be, ahova ténylegesen felvettek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8A" w:rsidRPr="00EE4F8A" w:rsidRDefault="00D1458A" w:rsidP="00EE4F8A">
    <w:pPr>
      <w:pStyle w:val="lfej"/>
      <w:tabs>
        <w:tab w:val="clear" w:pos="4536"/>
        <w:tab w:val="clear" w:pos="9072"/>
        <w:tab w:val="left" w:pos="4962"/>
        <w:tab w:val="right" w:leader="underscore" w:pos="9639"/>
      </w:tabs>
      <w:rPr>
        <w:rFonts w:cs="Tahoma"/>
        <w:b/>
      </w:rPr>
    </w:pPr>
    <w:r>
      <w:rPr>
        <w:rFonts w:cs="Tahoma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8A" w:rsidRPr="00EE4F8A" w:rsidRDefault="00D1458A" w:rsidP="00EE4F8A">
    <w:pPr>
      <w:pStyle w:val="lfej"/>
      <w:tabs>
        <w:tab w:val="clear" w:pos="4536"/>
        <w:tab w:val="clear" w:pos="9072"/>
        <w:tab w:val="left" w:pos="4962"/>
        <w:tab w:val="right" w:leader="underscore" w:pos="9639"/>
      </w:tabs>
      <w:rPr>
        <w:rFonts w:cs="Tahoma"/>
        <w:b/>
      </w:rPr>
    </w:pPr>
    <w:r>
      <w:rPr>
        <w:rFonts w:cs="Tahoma"/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8A" w:rsidRPr="00EE4F8A" w:rsidRDefault="00D1458A" w:rsidP="00EE4F8A">
    <w:pPr>
      <w:pStyle w:val="lfej"/>
      <w:tabs>
        <w:tab w:val="clear" w:pos="4536"/>
        <w:tab w:val="clear" w:pos="9072"/>
        <w:tab w:val="left" w:pos="4962"/>
        <w:tab w:val="right" w:leader="underscore" w:pos="9639"/>
      </w:tabs>
      <w:rPr>
        <w:rFonts w:cs="Tahoma"/>
        <w:b/>
      </w:rPr>
    </w:pPr>
    <w:r>
      <w:rPr>
        <w:rFonts w:cs="Tahoma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675027"/>
    <w:multiLevelType w:val="multilevel"/>
    <w:tmpl w:val="4E3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A728B"/>
    <w:multiLevelType w:val="hybridMultilevel"/>
    <w:tmpl w:val="35E0544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713094"/>
    <w:multiLevelType w:val="hybridMultilevel"/>
    <w:tmpl w:val="9A8ED66C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9CF6ADE"/>
    <w:multiLevelType w:val="hybridMultilevel"/>
    <w:tmpl w:val="3E20D9BA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2A152A7"/>
    <w:multiLevelType w:val="hybridMultilevel"/>
    <w:tmpl w:val="12080C12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65731DF"/>
    <w:multiLevelType w:val="hybridMultilevel"/>
    <w:tmpl w:val="FE860C06"/>
    <w:lvl w:ilvl="0" w:tplc="1B0608B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4CE66BEB"/>
    <w:multiLevelType w:val="hybridMultilevel"/>
    <w:tmpl w:val="F9E68480"/>
    <w:lvl w:ilvl="0" w:tplc="05CE15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09"/>
    <w:rsid w:val="00010B06"/>
    <w:rsid w:val="0002104A"/>
    <w:rsid w:val="00031A26"/>
    <w:rsid w:val="00041062"/>
    <w:rsid w:val="000634A9"/>
    <w:rsid w:val="00083150"/>
    <w:rsid w:val="00094A21"/>
    <w:rsid w:val="000A2F17"/>
    <w:rsid w:val="000B6D00"/>
    <w:rsid w:val="000C5B3B"/>
    <w:rsid w:val="000D41D5"/>
    <w:rsid w:val="000E65DA"/>
    <w:rsid w:val="00104F70"/>
    <w:rsid w:val="00121F1E"/>
    <w:rsid w:val="00140A32"/>
    <w:rsid w:val="0018084F"/>
    <w:rsid w:val="00183DBB"/>
    <w:rsid w:val="00184E94"/>
    <w:rsid w:val="001A10E3"/>
    <w:rsid w:val="001A37F8"/>
    <w:rsid w:val="001E4DD7"/>
    <w:rsid w:val="001E77BB"/>
    <w:rsid w:val="00200522"/>
    <w:rsid w:val="00203F63"/>
    <w:rsid w:val="002110FF"/>
    <w:rsid w:val="002426CB"/>
    <w:rsid w:val="00266831"/>
    <w:rsid w:val="002718FC"/>
    <w:rsid w:val="002815EA"/>
    <w:rsid w:val="002A2528"/>
    <w:rsid w:val="002D24DE"/>
    <w:rsid w:val="002D6F5A"/>
    <w:rsid w:val="00301338"/>
    <w:rsid w:val="003140C9"/>
    <w:rsid w:val="0032075F"/>
    <w:rsid w:val="003311CC"/>
    <w:rsid w:val="003555EB"/>
    <w:rsid w:val="003615A5"/>
    <w:rsid w:val="00386BE1"/>
    <w:rsid w:val="003C7E9C"/>
    <w:rsid w:val="003F1DA8"/>
    <w:rsid w:val="00404504"/>
    <w:rsid w:val="00407E61"/>
    <w:rsid w:val="00414EEF"/>
    <w:rsid w:val="00416550"/>
    <w:rsid w:val="00424EF1"/>
    <w:rsid w:val="00425CD1"/>
    <w:rsid w:val="004319E1"/>
    <w:rsid w:val="00435018"/>
    <w:rsid w:val="00445C9E"/>
    <w:rsid w:val="00466E51"/>
    <w:rsid w:val="004738B9"/>
    <w:rsid w:val="004753EA"/>
    <w:rsid w:val="00497AFA"/>
    <w:rsid w:val="004A3E9D"/>
    <w:rsid w:val="004A49C1"/>
    <w:rsid w:val="004F601E"/>
    <w:rsid w:val="00500A12"/>
    <w:rsid w:val="005076D9"/>
    <w:rsid w:val="005165F0"/>
    <w:rsid w:val="00523BA4"/>
    <w:rsid w:val="00575BCD"/>
    <w:rsid w:val="005B45BF"/>
    <w:rsid w:val="005C6714"/>
    <w:rsid w:val="005D6509"/>
    <w:rsid w:val="006119A7"/>
    <w:rsid w:val="00643A13"/>
    <w:rsid w:val="006A4299"/>
    <w:rsid w:val="006B6909"/>
    <w:rsid w:val="006C0FB1"/>
    <w:rsid w:val="006C2537"/>
    <w:rsid w:val="006E23EA"/>
    <w:rsid w:val="00701D57"/>
    <w:rsid w:val="00714B79"/>
    <w:rsid w:val="0072325E"/>
    <w:rsid w:val="007733D8"/>
    <w:rsid w:val="00782B8F"/>
    <w:rsid w:val="00786B2A"/>
    <w:rsid w:val="007A048C"/>
    <w:rsid w:val="007B5620"/>
    <w:rsid w:val="007D0F82"/>
    <w:rsid w:val="00800481"/>
    <w:rsid w:val="008853F6"/>
    <w:rsid w:val="00886234"/>
    <w:rsid w:val="008B161D"/>
    <w:rsid w:val="008B2AD7"/>
    <w:rsid w:val="008D600A"/>
    <w:rsid w:val="008F089E"/>
    <w:rsid w:val="009164AD"/>
    <w:rsid w:val="00921D72"/>
    <w:rsid w:val="00934F80"/>
    <w:rsid w:val="00961E11"/>
    <w:rsid w:val="009810AA"/>
    <w:rsid w:val="00981C8D"/>
    <w:rsid w:val="009822CF"/>
    <w:rsid w:val="009D1249"/>
    <w:rsid w:val="009D2251"/>
    <w:rsid w:val="009F3D36"/>
    <w:rsid w:val="009F41A8"/>
    <w:rsid w:val="00A06B32"/>
    <w:rsid w:val="00A42C55"/>
    <w:rsid w:val="00A719C9"/>
    <w:rsid w:val="00A94FA4"/>
    <w:rsid w:val="00AD4CAE"/>
    <w:rsid w:val="00AD6EA0"/>
    <w:rsid w:val="00AE0715"/>
    <w:rsid w:val="00AE532B"/>
    <w:rsid w:val="00AF0EAE"/>
    <w:rsid w:val="00B13242"/>
    <w:rsid w:val="00B46B95"/>
    <w:rsid w:val="00B738D7"/>
    <w:rsid w:val="00B8563B"/>
    <w:rsid w:val="00B92190"/>
    <w:rsid w:val="00B96710"/>
    <w:rsid w:val="00BA7E55"/>
    <w:rsid w:val="00BB1665"/>
    <w:rsid w:val="00BC06DF"/>
    <w:rsid w:val="00BD0C8E"/>
    <w:rsid w:val="00BE7BFE"/>
    <w:rsid w:val="00C53C89"/>
    <w:rsid w:val="00C621F5"/>
    <w:rsid w:val="00C751C0"/>
    <w:rsid w:val="00C92335"/>
    <w:rsid w:val="00CA54B0"/>
    <w:rsid w:val="00CB4EF6"/>
    <w:rsid w:val="00CC5662"/>
    <w:rsid w:val="00CE1E13"/>
    <w:rsid w:val="00D1458A"/>
    <w:rsid w:val="00D25E0C"/>
    <w:rsid w:val="00D43254"/>
    <w:rsid w:val="00D7073C"/>
    <w:rsid w:val="00D7237B"/>
    <w:rsid w:val="00D73ACE"/>
    <w:rsid w:val="00DA27BB"/>
    <w:rsid w:val="00DA42CE"/>
    <w:rsid w:val="00DC1DFF"/>
    <w:rsid w:val="00DC510C"/>
    <w:rsid w:val="00DD3583"/>
    <w:rsid w:val="00DD7B09"/>
    <w:rsid w:val="00DF0C0D"/>
    <w:rsid w:val="00E06D74"/>
    <w:rsid w:val="00E2429E"/>
    <w:rsid w:val="00E25E09"/>
    <w:rsid w:val="00E471D8"/>
    <w:rsid w:val="00E60056"/>
    <w:rsid w:val="00E75609"/>
    <w:rsid w:val="00E93F0A"/>
    <w:rsid w:val="00EB47BD"/>
    <w:rsid w:val="00EE087D"/>
    <w:rsid w:val="00EE4F8A"/>
    <w:rsid w:val="00F17001"/>
    <w:rsid w:val="00F33586"/>
    <w:rsid w:val="00F831EF"/>
    <w:rsid w:val="00F96D06"/>
    <w:rsid w:val="00FD08E2"/>
    <w:rsid w:val="00FD6962"/>
    <w:rsid w:val="00FF0B15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A4CEB"/>
  <w15:docId w15:val="{5F8F4D3A-B900-4AD5-A24C-261AD1D1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01D57"/>
    <w:pPr>
      <w:suppressAutoHyphens/>
      <w:spacing w:before="60" w:after="60" w:line="288" w:lineRule="auto"/>
      <w:ind w:firstLine="397"/>
      <w:jc w:val="both"/>
    </w:pPr>
    <w:rPr>
      <w:rFonts w:ascii="Tahoma" w:hAnsi="Tahoma"/>
      <w:sz w:val="22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C5662"/>
  </w:style>
  <w:style w:type="character" w:customStyle="1" w:styleId="WW8Num5z0">
    <w:name w:val="WW8Num5z0"/>
    <w:rsid w:val="00CC566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C5662"/>
    <w:rPr>
      <w:rFonts w:ascii="Courier New" w:hAnsi="Courier New" w:cs="Courier New"/>
    </w:rPr>
  </w:style>
  <w:style w:type="character" w:customStyle="1" w:styleId="WW8Num5z2">
    <w:name w:val="WW8Num5z2"/>
    <w:rsid w:val="00CC5662"/>
    <w:rPr>
      <w:rFonts w:ascii="Wingdings" w:hAnsi="Wingdings"/>
    </w:rPr>
  </w:style>
  <w:style w:type="character" w:customStyle="1" w:styleId="WW8Num5z3">
    <w:name w:val="WW8Num5z3"/>
    <w:rsid w:val="00CC5662"/>
    <w:rPr>
      <w:rFonts w:ascii="Symbol" w:hAnsi="Symbol"/>
    </w:rPr>
  </w:style>
  <w:style w:type="character" w:customStyle="1" w:styleId="Bekezdsalapbettpusa1">
    <w:name w:val="Bekezdés alapbetűtípusa1"/>
    <w:rsid w:val="00CC5662"/>
  </w:style>
  <w:style w:type="character" w:customStyle="1" w:styleId="Szmozsjelek">
    <w:name w:val="Számozásjelek"/>
    <w:rsid w:val="00CC5662"/>
  </w:style>
  <w:style w:type="character" w:customStyle="1" w:styleId="Bekezdsalap-bettpusa1">
    <w:name w:val="Bekezdés alap-betűtípusa1"/>
    <w:rsid w:val="00CC5662"/>
  </w:style>
  <w:style w:type="character" w:styleId="Hiperhivatkozs">
    <w:name w:val="Hyperlink"/>
    <w:rsid w:val="00CC5662"/>
    <w:rPr>
      <w:color w:val="0000FF"/>
      <w:u w:val="single"/>
    </w:rPr>
  </w:style>
  <w:style w:type="character" w:customStyle="1" w:styleId="llbChar">
    <w:name w:val="Élőláb Char"/>
    <w:rsid w:val="00CC5662"/>
    <w:rPr>
      <w:sz w:val="24"/>
      <w:szCs w:val="24"/>
    </w:rPr>
  </w:style>
  <w:style w:type="character" w:customStyle="1" w:styleId="BuborkszvegChar">
    <w:name w:val="Buborékszöveg Char"/>
    <w:rsid w:val="00CC5662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rsid w:val="00CC5662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Szvegtrzs">
    <w:name w:val="Body Text"/>
    <w:basedOn w:val="Norml"/>
    <w:rsid w:val="00CC5662"/>
    <w:pPr>
      <w:spacing w:before="0" w:after="120"/>
    </w:pPr>
  </w:style>
  <w:style w:type="paragraph" w:styleId="Lista">
    <w:name w:val="List"/>
    <w:basedOn w:val="Szvegtrzs"/>
    <w:rsid w:val="00CC5662"/>
    <w:rPr>
      <w:rFonts w:cs="Tahoma"/>
    </w:rPr>
  </w:style>
  <w:style w:type="paragraph" w:customStyle="1" w:styleId="Felirat">
    <w:name w:val="Felirat"/>
    <w:basedOn w:val="Norml"/>
    <w:rsid w:val="00CC566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rsid w:val="00CC5662"/>
    <w:pPr>
      <w:suppressLineNumbers/>
    </w:pPr>
    <w:rPr>
      <w:rFonts w:cs="Tahoma"/>
    </w:rPr>
  </w:style>
  <w:style w:type="paragraph" w:styleId="lfej">
    <w:name w:val="header"/>
    <w:basedOn w:val="Norml"/>
    <w:rsid w:val="00CC566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C566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sid w:val="00CC5662"/>
    <w:rPr>
      <w:rFonts w:cs="Tahoma"/>
      <w:sz w:val="16"/>
      <w:szCs w:val="16"/>
    </w:rPr>
  </w:style>
  <w:style w:type="paragraph" w:styleId="Listaszerbekezds">
    <w:name w:val="List Paragraph"/>
    <w:basedOn w:val="Norml"/>
    <w:qFormat/>
    <w:rsid w:val="00CC5662"/>
    <w:pPr>
      <w:ind w:left="708" w:firstLine="0"/>
    </w:pPr>
  </w:style>
  <w:style w:type="paragraph" w:customStyle="1" w:styleId="Tblzattartalom">
    <w:name w:val="Táblázattartalom"/>
    <w:basedOn w:val="Norml"/>
    <w:rsid w:val="00CC5662"/>
    <w:pPr>
      <w:suppressLineNumbers/>
    </w:pPr>
  </w:style>
  <w:style w:type="paragraph" w:customStyle="1" w:styleId="Tblzatfejlc">
    <w:name w:val="Táblázatfejléc"/>
    <w:basedOn w:val="Tblzattartalom"/>
    <w:rsid w:val="00CC5662"/>
    <w:pPr>
      <w:jc w:val="center"/>
    </w:pPr>
    <w:rPr>
      <w:b/>
      <w:bCs/>
    </w:rPr>
  </w:style>
  <w:style w:type="paragraph" w:styleId="Cm">
    <w:name w:val="Title"/>
    <w:basedOn w:val="Norml"/>
    <w:next w:val="Norml"/>
    <w:link w:val="CmChar"/>
    <w:qFormat/>
    <w:rsid w:val="00140A32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140A3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szakaszcim">
    <w:name w:val="szakaszcim"/>
    <w:basedOn w:val="Norml"/>
    <w:link w:val="szakaszcimChar"/>
    <w:qFormat/>
    <w:rsid w:val="00E06D74"/>
    <w:pPr>
      <w:pBdr>
        <w:bottom w:val="single" w:sz="12" w:space="1" w:color="A6A6A6"/>
      </w:pBdr>
      <w:spacing w:before="240" w:after="120"/>
    </w:pPr>
    <w:rPr>
      <w:b/>
      <w:color w:val="548DD4"/>
      <w:sz w:val="28"/>
    </w:rPr>
  </w:style>
  <w:style w:type="paragraph" w:styleId="Lbjegyzetszveg">
    <w:name w:val="footnote text"/>
    <w:basedOn w:val="Norml"/>
    <w:link w:val="LbjegyzetszvegChar"/>
    <w:rsid w:val="002A2528"/>
    <w:rPr>
      <w:sz w:val="20"/>
      <w:szCs w:val="20"/>
    </w:rPr>
  </w:style>
  <w:style w:type="character" w:customStyle="1" w:styleId="szakaszcimChar">
    <w:name w:val="szakaszcim Char"/>
    <w:link w:val="szakaszcim"/>
    <w:rsid w:val="00E06D74"/>
    <w:rPr>
      <w:rFonts w:ascii="Tahoma" w:hAnsi="Tahoma"/>
      <w:b/>
      <w:color w:val="548DD4"/>
      <w:sz w:val="28"/>
      <w:szCs w:val="24"/>
      <w:lang w:eastAsia="ar-SA"/>
    </w:rPr>
  </w:style>
  <w:style w:type="character" w:customStyle="1" w:styleId="LbjegyzetszvegChar">
    <w:name w:val="Lábjegyzetszöveg Char"/>
    <w:link w:val="Lbjegyzetszveg"/>
    <w:rsid w:val="002A2528"/>
    <w:rPr>
      <w:rFonts w:ascii="Tahoma" w:hAnsi="Tahoma"/>
      <w:lang w:eastAsia="ar-SA"/>
    </w:rPr>
  </w:style>
  <w:style w:type="character" w:styleId="Lbjegyzet-hivatkozs">
    <w:name w:val="footnote reference"/>
    <w:rsid w:val="002A2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F15C-2BFA-4348-B224-B98BDDAC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884</Words>
  <Characters>6104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Waters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Miki</dc:creator>
  <cp:lastModifiedBy>Microsoft Office-felhasználó</cp:lastModifiedBy>
  <cp:revision>7</cp:revision>
  <cp:lastPrinted>2112-12-31T22:00:00Z</cp:lastPrinted>
  <dcterms:created xsi:type="dcterms:W3CDTF">2019-07-11T16:13:00Z</dcterms:created>
  <dcterms:modified xsi:type="dcterms:W3CDTF">2019-07-11T16:16:00Z</dcterms:modified>
</cp:coreProperties>
</file>